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21283" w:type="dxa"/>
        <w:tblInd w:w="-5" w:type="dxa"/>
        <w:tblLook w:val="04A0" w:firstRow="1" w:lastRow="0" w:firstColumn="1" w:lastColumn="0" w:noHBand="0" w:noVBand="1"/>
      </w:tblPr>
      <w:tblGrid>
        <w:gridCol w:w="2364"/>
        <w:gridCol w:w="2364"/>
        <w:gridCol w:w="2365"/>
        <w:gridCol w:w="2364"/>
        <w:gridCol w:w="2364"/>
        <w:gridCol w:w="2365"/>
        <w:gridCol w:w="2364"/>
        <w:gridCol w:w="2364"/>
        <w:gridCol w:w="2369"/>
      </w:tblGrid>
      <w:tr w:rsidR="0091067F" w:rsidRPr="00C773FC" w14:paraId="1C15F758" w14:textId="77777777" w:rsidTr="260181C6">
        <w:trPr>
          <w:trHeight w:val="510"/>
        </w:trPr>
        <w:tc>
          <w:tcPr>
            <w:tcW w:w="21283" w:type="dxa"/>
            <w:gridSpan w:val="9"/>
            <w:shd w:val="clear" w:color="auto" w:fill="FFFFFF" w:themeFill="background1"/>
          </w:tcPr>
          <w:p w14:paraId="152A8AA7" w14:textId="549BB0BB" w:rsidR="0091067F" w:rsidRPr="00807883" w:rsidRDefault="00340C88" w:rsidP="00807883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  <w:r w:rsidRPr="1335E316">
              <w:rPr>
                <w:b/>
                <w:bCs/>
                <w:sz w:val="32"/>
                <w:szCs w:val="32"/>
              </w:rPr>
              <w:t>2</w:t>
            </w:r>
            <w:r w:rsidRPr="1335E316">
              <w:rPr>
                <w:b/>
                <w:bCs/>
                <w:sz w:val="32"/>
                <w:szCs w:val="32"/>
                <w:vertAlign w:val="superscript"/>
              </w:rPr>
              <w:t>nd</w:t>
            </w:r>
            <w:r w:rsidRPr="1335E316">
              <w:rPr>
                <w:b/>
                <w:bCs/>
                <w:sz w:val="32"/>
                <w:szCs w:val="32"/>
              </w:rPr>
              <w:t xml:space="preserve"> </w:t>
            </w:r>
            <w:r w:rsidR="0091067F" w:rsidRPr="1335E316">
              <w:rPr>
                <w:b/>
                <w:bCs/>
                <w:sz w:val="32"/>
                <w:szCs w:val="32"/>
              </w:rPr>
              <w:t>Year Junior Cycle 202</w:t>
            </w:r>
            <w:r w:rsidR="008A2670" w:rsidRPr="1335E316">
              <w:rPr>
                <w:b/>
                <w:bCs/>
                <w:sz w:val="32"/>
                <w:szCs w:val="32"/>
              </w:rPr>
              <w:t>5</w:t>
            </w:r>
            <w:r w:rsidR="0091067F" w:rsidRPr="1335E316">
              <w:rPr>
                <w:b/>
                <w:bCs/>
                <w:sz w:val="32"/>
                <w:szCs w:val="32"/>
              </w:rPr>
              <w:t>/202</w:t>
            </w:r>
            <w:r w:rsidR="008A2670" w:rsidRPr="1335E316">
              <w:rPr>
                <w:b/>
                <w:bCs/>
                <w:sz w:val="32"/>
                <w:szCs w:val="32"/>
              </w:rPr>
              <w:t>6</w:t>
            </w:r>
            <w:r w:rsidR="0091067F" w:rsidRPr="1335E316">
              <w:rPr>
                <w:b/>
                <w:bCs/>
                <w:sz w:val="32"/>
                <w:szCs w:val="32"/>
              </w:rPr>
              <w:t xml:space="preserve"> – CBA </w:t>
            </w:r>
            <w:r w:rsidRPr="1335E316">
              <w:rPr>
                <w:b/>
                <w:bCs/>
                <w:sz w:val="32"/>
                <w:szCs w:val="32"/>
              </w:rPr>
              <w:t>1</w:t>
            </w:r>
            <w:r w:rsidR="0091067F" w:rsidRPr="1335E316">
              <w:rPr>
                <w:b/>
                <w:bCs/>
                <w:sz w:val="32"/>
                <w:szCs w:val="32"/>
              </w:rPr>
              <w:t xml:space="preserve"> Schedule</w:t>
            </w:r>
          </w:p>
        </w:tc>
      </w:tr>
      <w:tr w:rsidR="0091067F" w:rsidRPr="00C773FC" w14:paraId="6058EA3D" w14:textId="77777777" w:rsidTr="260181C6">
        <w:trPr>
          <w:trHeight w:val="510"/>
        </w:trPr>
        <w:tc>
          <w:tcPr>
            <w:tcW w:w="2364" w:type="dxa"/>
            <w:shd w:val="clear" w:color="auto" w:fill="D9D9D9" w:themeFill="background1" w:themeFillShade="D9"/>
          </w:tcPr>
          <w:p w14:paraId="11BEBA2C" w14:textId="77777777" w:rsidR="0091067F" w:rsidRPr="00C773FC" w:rsidRDefault="0091067F" w:rsidP="00984A7B">
            <w:pPr>
              <w:pStyle w:val="NoSpacing"/>
            </w:pPr>
            <w:r w:rsidRPr="00C773FC">
              <w:t>September</w:t>
            </w:r>
          </w:p>
        </w:tc>
        <w:tc>
          <w:tcPr>
            <w:tcW w:w="2364" w:type="dxa"/>
            <w:shd w:val="clear" w:color="auto" w:fill="D9D9D9" w:themeFill="background1" w:themeFillShade="D9"/>
          </w:tcPr>
          <w:p w14:paraId="5CF8DD3C" w14:textId="77777777" w:rsidR="0091067F" w:rsidRPr="00C773FC" w:rsidRDefault="0091067F" w:rsidP="00984A7B">
            <w:pPr>
              <w:pStyle w:val="NoSpacing"/>
            </w:pPr>
            <w:r w:rsidRPr="00C773FC">
              <w:t>October</w:t>
            </w:r>
          </w:p>
        </w:tc>
        <w:tc>
          <w:tcPr>
            <w:tcW w:w="2365" w:type="dxa"/>
            <w:shd w:val="clear" w:color="auto" w:fill="D9D9D9" w:themeFill="background1" w:themeFillShade="D9"/>
          </w:tcPr>
          <w:p w14:paraId="524C29ED" w14:textId="77777777" w:rsidR="0091067F" w:rsidRPr="00C773FC" w:rsidRDefault="0091067F" w:rsidP="00984A7B">
            <w:pPr>
              <w:pStyle w:val="NoSpacing"/>
            </w:pPr>
            <w:r w:rsidRPr="00C773FC">
              <w:t>November</w:t>
            </w:r>
          </w:p>
        </w:tc>
        <w:tc>
          <w:tcPr>
            <w:tcW w:w="2364" w:type="dxa"/>
            <w:shd w:val="clear" w:color="auto" w:fill="D9D9D9" w:themeFill="background1" w:themeFillShade="D9"/>
          </w:tcPr>
          <w:p w14:paraId="4EF14EDA" w14:textId="77777777" w:rsidR="0091067F" w:rsidRPr="00C773FC" w:rsidRDefault="0091067F" w:rsidP="00984A7B">
            <w:pPr>
              <w:pStyle w:val="NoSpacing"/>
            </w:pPr>
            <w:r w:rsidRPr="00C773FC">
              <w:t>December</w:t>
            </w:r>
          </w:p>
        </w:tc>
        <w:tc>
          <w:tcPr>
            <w:tcW w:w="2364" w:type="dxa"/>
            <w:tcBorders>
              <w:bottom w:val="nil"/>
            </w:tcBorders>
            <w:shd w:val="clear" w:color="auto" w:fill="D9D9D9" w:themeFill="background1" w:themeFillShade="D9"/>
          </w:tcPr>
          <w:p w14:paraId="1A6ACE4D" w14:textId="77777777" w:rsidR="0091067F" w:rsidRPr="00C773FC" w:rsidRDefault="0091067F" w:rsidP="00984A7B">
            <w:pPr>
              <w:pStyle w:val="NoSpacing"/>
            </w:pPr>
            <w:r w:rsidRPr="00C773FC">
              <w:t>January</w:t>
            </w:r>
          </w:p>
        </w:tc>
        <w:tc>
          <w:tcPr>
            <w:tcW w:w="2365" w:type="dxa"/>
            <w:shd w:val="clear" w:color="auto" w:fill="D9D9D9" w:themeFill="background1" w:themeFillShade="D9"/>
          </w:tcPr>
          <w:p w14:paraId="0E790FEE" w14:textId="77777777" w:rsidR="0091067F" w:rsidRPr="00C773FC" w:rsidRDefault="0091067F" w:rsidP="00984A7B">
            <w:pPr>
              <w:pStyle w:val="NoSpacing"/>
            </w:pPr>
            <w:r w:rsidRPr="00C773FC">
              <w:t>February</w:t>
            </w:r>
          </w:p>
        </w:tc>
        <w:tc>
          <w:tcPr>
            <w:tcW w:w="2364" w:type="dxa"/>
            <w:shd w:val="clear" w:color="auto" w:fill="D9D9D9" w:themeFill="background1" w:themeFillShade="D9"/>
          </w:tcPr>
          <w:p w14:paraId="5564DA87" w14:textId="77777777" w:rsidR="0091067F" w:rsidRPr="00C773FC" w:rsidRDefault="0091067F" w:rsidP="00984A7B">
            <w:pPr>
              <w:pStyle w:val="NoSpacing"/>
            </w:pPr>
            <w:r w:rsidRPr="00C773FC">
              <w:t>March</w:t>
            </w:r>
          </w:p>
        </w:tc>
        <w:tc>
          <w:tcPr>
            <w:tcW w:w="2364" w:type="dxa"/>
            <w:shd w:val="clear" w:color="auto" w:fill="D9D9D9" w:themeFill="background1" w:themeFillShade="D9"/>
          </w:tcPr>
          <w:p w14:paraId="1920484F" w14:textId="77777777" w:rsidR="0091067F" w:rsidRPr="00C773FC" w:rsidRDefault="0091067F" w:rsidP="00984A7B">
            <w:pPr>
              <w:pStyle w:val="NoSpacing"/>
            </w:pPr>
            <w:r w:rsidRPr="00C773FC">
              <w:t>April</w:t>
            </w:r>
          </w:p>
        </w:tc>
        <w:tc>
          <w:tcPr>
            <w:tcW w:w="2369" w:type="dxa"/>
            <w:shd w:val="clear" w:color="auto" w:fill="D9D9D9" w:themeFill="background1" w:themeFillShade="D9"/>
          </w:tcPr>
          <w:p w14:paraId="0682BB52" w14:textId="77777777" w:rsidR="0091067F" w:rsidRPr="00C773FC" w:rsidRDefault="0091067F" w:rsidP="00984A7B">
            <w:pPr>
              <w:pStyle w:val="NoSpacing"/>
            </w:pPr>
            <w:r w:rsidRPr="00C773FC">
              <w:t>May</w:t>
            </w:r>
          </w:p>
        </w:tc>
      </w:tr>
      <w:tr w:rsidR="0091067F" w:rsidRPr="00C773FC" w14:paraId="0B28C792" w14:textId="77777777" w:rsidTr="260181C6">
        <w:trPr>
          <w:trHeight w:val="510"/>
        </w:trPr>
        <w:tc>
          <w:tcPr>
            <w:tcW w:w="2364" w:type="dxa"/>
            <w:vMerge w:val="restart"/>
          </w:tcPr>
          <w:p w14:paraId="4E1F21DE" w14:textId="79929293" w:rsidR="0091067F" w:rsidRPr="00C773FC" w:rsidRDefault="00EA6CFA" w:rsidP="00984A7B">
            <w:pPr>
              <w:pStyle w:val="NoSpacing"/>
            </w:pPr>
            <w:r>
              <w:t>25</w:t>
            </w:r>
            <w:r w:rsidR="00D21F66" w:rsidRPr="00D21F66">
              <w:rPr>
                <w:vertAlign w:val="superscript"/>
              </w:rPr>
              <w:t>th</w:t>
            </w:r>
            <w:r w:rsidR="00D21F66">
              <w:t xml:space="preserve"> -</w:t>
            </w:r>
            <w:r w:rsidR="0091067F" w:rsidRPr="769D70D2">
              <w:t xml:space="preserve"> </w:t>
            </w:r>
            <w:r>
              <w:t>29</w:t>
            </w:r>
            <w:r w:rsidR="0091067F" w:rsidRPr="00F047AB">
              <w:rPr>
                <w:vertAlign w:val="superscript"/>
              </w:rPr>
              <w:t>th</w:t>
            </w:r>
            <w:r w:rsidR="0091067F">
              <w:t xml:space="preserve"> Aug</w:t>
            </w:r>
          </w:p>
        </w:tc>
        <w:tc>
          <w:tcPr>
            <w:tcW w:w="2364" w:type="dxa"/>
            <w:vMerge w:val="restart"/>
            <w:shd w:val="clear" w:color="auto" w:fill="FFFFFF" w:themeFill="background1"/>
          </w:tcPr>
          <w:p w14:paraId="511E9C30" w14:textId="65BF06DA" w:rsidR="00CE30EE" w:rsidRPr="00CE30EE" w:rsidRDefault="004D4A07" w:rsidP="00984A7B">
            <w:pPr>
              <w:pStyle w:val="NoSpacing"/>
            </w:pPr>
            <w:r>
              <w:t>29</w:t>
            </w:r>
            <w:r w:rsidRPr="004D4A07">
              <w:rPr>
                <w:vertAlign w:val="superscript"/>
              </w:rPr>
              <w:t>th</w:t>
            </w:r>
            <w:r>
              <w:t xml:space="preserve"> </w:t>
            </w:r>
            <w:r w:rsidR="0091067F">
              <w:t>Sept</w:t>
            </w:r>
            <w:r w:rsidR="0091067F" w:rsidRPr="009B6DFA">
              <w:t xml:space="preserve"> – </w:t>
            </w:r>
            <w:r>
              <w:t>3rd</w:t>
            </w:r>
            <w:r w:rsidR="0091067F" w:rsidRPr="009B6DFA">
              <w:t xml:space="preserve"> Oct</w:t>
            </w:r>
          </w:p>
          <w:p w14:paraId="4D7D4E0F" w14:textId="5F94A466" w:rsidR="0091067F" w:rsidRPr="006047E8" w:rsidRDefault="0091067F" w:rsidP="00984A7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65" w:type="dxa"/>
            <w:vMerge w:val="restart"/>
            <w:shd w:val="clear" w:color="auto" w:fill="FFFFFF" w:themeFill="background1"/>
          </w:tcPr>
          <w:p w14:paraId="34A78248" w14:textId="5DE9DD13" w:rsidR="00AB6A95" w:rsidRDefault="003069A8" w:rsidP="002973E0">
            <w:pPr>
              <w:pStyle w:val="NoSpacing"/>
            </w:pPr>
            <w:r>
              <w:t>3</w:t>
            </w:r>
            <w:r w:rsidRPr="003069A8">
              <w:rPr>
                <w:vertAlign w:val="superscript"/>
              </w:rPr>
              <w:t>rd</w:t>
            </w:r>
            <w:r>
              <w:t xml:space="preserve"> </w:t>
            </w:r>
            <w:r w:rsidR="0091067F" w:rsidRPr="769D70D2">
              <w:t xml:space="preserve">– </w:t>
            </w:r>
            <w:r>
              <w:t>7</w:t>
            </w:r>
            <w:r w:rsidR="0091067F" w:rsidRPr="769D70D2">
              <w:rPr>
                <w:vertAlign w:val="superscript"/>
              </w:rPr>
              <w:t>th</w:t>
            </w:r>
            <w:r w:rsidR="0091067F" w:rsidRPr="769D70D2">
              <w:t xml:space="preserve"> Nov</w:t>
            </w:r>
          </w:p>
          <w:p w14:paraId="551EE55C" w14:textId="6623AD33" w:rsidR="00E13696" w:rsidRDefault="00E13696" w:rsidP="00984A7B">
            <w:pPr>
              <w:pStyle w:val="NoSpacing"/>
            </w:pPr>
            <w:r w:rsidRPr="00E13696">
              <w:rPr>
                <w:highlight w:val="yellow"/>
              </w:rPr>
              <w:t>PE</w:t>
            </w:r>
          </w:p>
          <w:p w14:paraId="72161B76" w14:textId="552880B1" w:rsidR="00B22C5B" w:rsidRDefault="00B22C5B" w:rsidP="00984A7B">
            <w:pPr>
              <w:pStyle w:val="NoSpacing"/>
            </w:pPr>
            <w:r w:rsidRPr="008E6D40">
              <w:rPr>
                <w:highlight w:val="cyan"/>
              </w:rPr>
              <w:t>SPHE</w:t>
            </w:r>
          </w:p>
          <w:p w14:paraId="20BEF237" w14:textId="561A1013" w:rsidR="00E13696" w:rsidRDefault="00E13696" w:rsidP="00984A7B">
            <w:pPr>
              <w:pStyle w:val="NoSpacing"/>
            </w:pPr>
          </w:p>
          <w:p w14:paraId="2251E2DD" w14:textId="74A225E1" w:rsidR="00E949A6" w:rsidRDefault="00E949A6" w:rsidP="00984A7B">
            <w:pPr>
              <w:pStyle w:val="NoSpacing"/>
              <w:rPr>
                <w:sz w:val="24"/>
                <w:szCs w:val="28"/>
              </w:rPr>
            </w:pPr>
          </w:p>
          <w:p w14:paraId="1E2A66C2" w14:textId="77777777" w:rsidR="0091067F" w:rsidRPr="00C773FC" w:rsidRDefault="0091067F" w:rsidP="00984A7B">
            <w:pPr>
              <w:pStyle w:val="NoSpacing"/>
              <w:rPr>
                <w:sz w:val="24"/>
                <w:szCs w:val="20"/>
              </w:rPr>
            </w:pPr>
          </w:p>
        </w:tc>
        <w:tc>
          <w:tcPr>
            <w:tcW w:w="2364" w:type="dxa"/>
            <w:vMerge w:val="restart"/>
            <w:tcBorders>
              <w:right w:val="single" w:sz="4" w:space="0" w:color="auto"/>
            </w:tcBorders>
          </w:tcPr>
          <w:p w14:paraId="5BB4E855" w14:textId="77F249C1" w:rsidR="0091067F" w:rsidRPr="00C773FC" w:rsidRDefault="00AB0755" w:rsidP="00984A7B">
            <w:pPr>
              <w:pStyle w:val="NoSpacing"/>
            </w:pPr>
            <w:r>
              <w:t>1</w:t>
            </w:r>
            <w:r w:rsidR="10EB8A6F" w:rsidRPr="1335E316">
              <w:rPr>
                <w:vertAlign w:val="superscript"/>
              </w:rPr>
              <w:t>st</w:t>
            </w:r>
            <w:r w:rsidR="10EB8A6F">
              <w:t xml:space="preserve"> </w:t>
            </w:r>
            <w:r w:rsidR="0091067F">
              <w:t xml:space="preserve">– </w:t>
            </w:r>
            <w:r>
              <w:t>5</w:t>
            </w:r>
            <w:r w:rsidR="0091067F" w:rsidRPr="1335E316">
              <w:rPr>
                <w:vertAlign w:val="superscript"/>
              </w:rPr>
              <w:t>th</w:t>
            </w:r>
            <w:r w:rsidR="0091067F">
              <w:t xml:space="preserve"> Dec</w:t>
            </w:r>
          </w:p>
          <w:p w14:paraId="67DF4999" w14:textId="627561AD" w:rsidR="00E0485D" w:rsidRPr="00E0485D" w:rsidRDefault="0091067F" w:rsidP="00E0485D">
            <w:pPr>
              <w:pStyle w:val="NoSpacing"/>
              <w:rPr>
                <w:b/>
                <w:bCs/>
                <w:color w:val="7030A0"/>
              </w:rPr>
            </w:pPr>
            <w:r w:rsidRPr="00323DB7">
              <w:rPr>
                <w:b/>
                <w:bCs/>
                <w:color w:val="7030A0"/>
              </w:rPr>
              <w:t>Assessment week</w:t>
            </w:r>
            <w:r w:rsidR="00C028CF" w:rsidRPr="00323DB7">
              <w:rPr>
                <w:b/>
                <w:bCs/>
                <w:color w:val="7030A0"/>
              </w:rPr>
              <w:t xml:space="preserve"> 2</w:t>
            </w:r>
            <w:r w:rsidR="00C028CF" w:rsidRPr="00E0485D">
              <w:rPr>
                <w:b/>
                <w:bCs/>
                <w:color w:val="7030A0"/>
                <w:vertAlign w:val="superscript"/>
              </w:rPr>
              <w:t>nd</w:t>
            </w:r>
          </w:p>
          <w:p w14:paraId="097D3686" w14:textId="16842DD7" w:rsidR="0091067F" w:rsidRPr="00C773FC" w:rsidRDefault="00C32AA9" w:rsidP="00984A7B">
            <w:pPr>
              <w:pStyle w:val="NoSpacing"/>
            </w:pPr>
            <w:r w:rsidRPr="00C32AA9">
              <w:rPr>
                <w:highlight w:val="yellow"/>
              </w:rPr>
              <w:t>PE</w:t>
            </w:r>
            <w:r w:rsidR="002D05E0">
              <w:t xml:space="preserve">        </w:t>
            </w:r>
          </w:p>
          <w:p w14:paraId="52A3C606" w14:textId="77777777" w:rsidR="001E1A67" w:rsidRDefault="00F2484E" w:rsidP="00984A7B">
            <w:pPr>
              <w:pStyle w:val="NoSpacing"/>
              <w:rPr>
                <w:highlight w:val="cyan"/>
              </w:rPr>
            </w:pPr>
            <w:r w:rsidRPr="008E6D40">
              <w:rPr>
                <w:highlight w:val="cyan"/>
              </w:rPr>
              <w:t>SPHE</w:t>
            </w:r>
          </w:p>
          <w:p w14:paraId="7BD59794" w14:textId="69D6542D" w:rsidR="00E0485D" w:rsidRPr="0091067F" w:rsidRDefault="00E0485D" w:rsidP="00984A7B">
            <w:pPr>
              <w:pStyle w:val="NoSpacing"/>
              <w:rPr>
                <w:highlight w:val="darkCyan"/>
              </w:rPr>
            </w:pPr>
          </w:p>
        </w:tc>
        <w:tc>
          <w:tcPr>
            <w:tcW w:w="2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24F9C2" w14:textId="32F274E8" w:rsidR="001C484F" w:rsidRPr="001C484F" w:rsidRDefault="004002A3" w:rsidP="001C484F">
            <w:pPr>
              <w:pStyle w:val="NoSpacing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Pr="004002A3">
              <w:rPr>
                <w:sz w:val="24"/>
                <w:szCs w:val="28"/>
                <w:vertAlign w:val="superscript"/>
              </w:rPr>
              <w:t>th</w:t>
            </w:r>
            <w:r>
              <w:rPr>
                <w:sz w:val="24"/>
                <w:szCs w:val="28"/>
              </w:rPr>
              <w:t xml:space="preserve"> </w:t>
            </w:r>
            <w:r w:rsidR="00217A9A">
              <w:rPr>
                <w:sz w:val="24"/>
                <w:szCs w:val="28"/>
              </w:rPr>
              <w:t xml:space="preserve">– </w:t>
            </w:r>
            <w:r>
              <w:rPr>
                <w:sz w:val="24"/>
                <w:szCs w:val="28"/>
              </w:rPr>
              <w:t>9</w:t>
            </w:r>
            <w:r w:rsidR="00217A9A" w:rsidRPr="002F49ED">
              <w:rPr>
                <w:sz w:val="24"/>
                <w:szCs w:val="28"/>
                <w:vertAlign w:val="superscript"/>
              </w:rPr>
              <w:t>th</w:t>
            </w:r>
            <w:r w:rsidR="00217A9A">
              <w:rPr>
                <w:sz w:val="24"/>
                <w:szCs w:val="28"/>
              </w:rPr>
              <w:t xml:space="preserve"> Jan</w:t>
            </w:r>
          </w:p>
        </w:tc>
        <w:tc>
          <w:tcPr>
            <w:tcW w:w="236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7643D7B" w14:textId="35582B10" w:rsidR="00D504D5" w:rsidRDefault="00576E18" w:rsidP="00D504D5">
            <w:pPr>
              <w:pStyle w:val="NoSpacing"/>
            </w:pPr>
            <w:r>
              <w:t>2</w:t>
            </w:r>
            <w:r w:rsidRPr="00576E18">
              <w:rPr>
                <w:vertAlign w:val="superscript"/>
              </w:rPr>
              <w:t>nd</w:t>
            </w:r>
            <w:r w:rsidR="0091067F" w:rsidRPr="00510A49">
              <w:t xml:space="preserve"> – </w:t>
            </w:r>
            <w:r>
              <w:t>6</w:t>
            </w:r>
            <w:r w:rsidR="0091067F" w:rsidRPr="00510A49">
              <w:rPr>
                <w:vertAlign w:val="superscript"/>
              </w:rPr>
              <w:t>th</w:t>
            </w:r>
            <w:r w:rsidR="0091067F" w:rsidRPr="00510A49">
              <w:t xml:space="preserve"> Feb </w:t>
            </w:r>
          </w:p>
          <w:p w14:paraId="2F80CF4C" w14:textId="33452BF3" w:rsidR="00723AE3" w:rsidRPr="00D504D5" w:rsidRDefault="00D504D5" w:rsidP="00723AE3">
            <w:pPr>
              <w:pStyle w:val="NoSpacing"/>
            </w:pPr>
            <w:r w:rsidRPr="1335E316">
              <w:rPr>
                <w:highlight w:val="darkCyan"/>
              </w:rPr>
              <w:t>Business</w:t>
            </w:r>
          </w:p>
          <w:p w14:paraId="1E83920E" w14:textId="01E3AC94" w:rsidR="3B6AB6FA" w:rsidRDefault="3B6AB6FA" w:rsidP="1335E316">
            <w:pPr>
              <w:pStyle w:val="NoSpacing"/>
            </w:pPr>
            <w:r w:rsidRPr="1335E316">
              <w:rPr>
                <w:highlight w:val="magenta"/>
              </w:rPr>
              <w:t>Religious Education</w:t>
            </w:r>
          </w:p>
          <w:p w14:paraId="3550525C" w14:textId="34A1C047" w:rsidR="00C87966" w:rsidRPr="00C773FC" w:rsidRDefault="00B93ACF" w:rsidP="00B22C5B">
            <w:pPr>
              <w:pStyle w:val="NoSpacing"/>
            </w:pPr>
            <w:r w:rsidRPr="00B93ACF">
              <w:rPr>
                <w:highlight w:val="darkGray"/>
              </w:rPr>
              <w:t>Science</w:t>
            </w:r>
          </w:p>
        </w:tc>
        <w:tc>
          <w:tcPr>
            <w:tcW w:w="2364" w:type="dxa"/>
            <w:vMerge w:val="restart"/>
          </w:tcPr>
          <w:p w14:paraId="65746F6F" w14:textId="78C10AAD" w:rsidR="0091067F" w:rsidRDefault="007721FF" w:rsidP="00984A7B">
            <w:pPr>
              <w:pStyle w:val="NoSpacing"/>
            </w:pPr>
            <w:r>
              <w:t>2</w:t>
            </w:r>
            <w:r w:rsidR="37C04999" w:rsidRPr="1335E316">
              <w:rPr>
                <w:vertAlign w:val="superscript"/>
              </w:rPr>
              <w:t>nd</w:t>
            </w:r>
            <w:r w:rsidR="0091067F">
              <w:t xml:space="preserve">– </w:t>
            </w:r>
            <w:r>
              <w:t>6</w:t>
            </w:r>
            <w:r w:rsidR="0091067F" w:rsidRPr="1335E316">
              <w:rPr>
                <w:vertAlign w:val="superscript"/>
              </w:rPr>
              <w:t>th</w:t>
            </w:r>
            <w:r w:rsidR="0091067F">
              <w:t xml:space="preserve"> March</w:t>
            </w:r>
          </w:p>
          <w:p w14:paraId="55AC21B8" w14:textId="49D68CE0" w:rsidR="005C7D4E" w:rsidRPr="00C773FC" w:rsidRDefault="005C7D4E" w:rsidP="1335E316">
            <w:pPr>
              <w:pStyle w:val="NoSpacing"/>
              <w:rPr>
                <w:highlight w:val="green"/>
              </w:rPr>
            </w:pPr>
            <w:r w:rsidRPr="1335E316">
              <w:rPr>
                <w:highlight w:val="green"/>
              </w:rPr>
              <w:t>Engineering</w:t>
            </w:r>
          </w:p>
          <w:p w14:paraId="199AB31B" w14:textId="77777777" w:rsidR="00AA11D2" w:rsidRDefault="00AA11D2" w:rsidP="00AA11D2">
            <w:pPr>
              <w:pStyle w:val="NoSpacing"/>
              <w:rPr>
                <w:sz w:val="24"/>
                <w:szCs w:val="24"/>
              </w:rPr>
            </w:pPr>
            <w:r w:rsidRPr="1335E316">
              <w:rPr>
                <w:sz w:val="24"/>
                <w:szCs w:val="24"/>
                <w:highlight w:val="red"/>
              </w:rPr>
              <w:t>English</w:t>
            </w:r>
          </w:p>
          <w:p w14:paraId="425AF507" w14:textId="06834D1F" w:rsidR="0582ABDF" w:rsidRDefault="0582ABDF" w:rsidP="1335E316">
            <w:pPr>
              <w:pStyle w:val="NoSpacing"/>
            </w:pPr>
            <w:r w:rsidRPr="1335E316">
              <w:rPr>
                <w:highlight w:val="cyan"/>
              </w:rPr>
              <w:t>Graphics</w:t>
            </w:r>
          </w:p>
          <w:p w14:paraId="5ED5D4F8" w14:textId="77777777" w:rsidR="00AA11D2" w:rsidRPr="00FD2581" w:rsidRDefault="00AA11D2" w:rsidP="00AA11D2">
            <w:pPr>
              <w:pStyle w:val="NoSpacing"/>
              <w:rPr>
                <w:sz w:val="24"/>
                <w:szCs w:val="24"/>
              </w:rPr>
            </w:pPr>
            <w:r w:rsidRPr="00AA11D2">
              <w:rPr>
                <w:sz w:val="24"/>
                <w:szCs w:val="24"/>
                <w:highlight w:val="yellow"/>
              </w:rPr>
              <w:t>History</w:t>
            </w:r>
          </w:p>
          <w:p w14:paraId="4620E845" w14:textId="6153651D" w:rsidR="0091067F" w:rsidRPr="002D1194" w:rsidRDefault="0091067F" w:rsidP="005C7D4E">
            <w:pPr>
              <w:pStyle w:val="NoSpacing"/>
              <w:rPr>
                <w:sz w:val="24"/>
                <w:szCs w:val="28"/>
              </w:rPr>
            </w:pPr>
          </w:p>
        </w:tc>
        <w:tc>
          <w:tcPr>
            <w:tcW w:w="2364" w:type="dxa"/>
            <w:vMerge w:val="restart"/>
            <w:shd w:val="clear" w:color="auto" w:fill="D9D9D9" w:themeFill="background1" w:themeFillShade="D9"/>
          </w:tcPr>
          <w:p w14:paraId="777B67AB" w14:textId="15CA5919" w:rsidR="0091067F" w:rsidRDefault="0091067F" w:rsidP="00984A7B">
            <w:pPr>
              <w:pStyle w:val="NoSpacing"/>
            </w:pPr>
            <w:r>
              <w:t>3</w:t>
            </w:r>
            <w:r w:rsidR="00777298">
              <w:t>0</w:t>
            </w:r>
            <w:r w:rsidR="00777298" w:rsidRPr="00777298">
              <w:rPr>
                <w:vertAlign w:val="superscript"/>
              </w:rPr>
              <w:t>th</w:t>
            </w:r>
            <w:r w:rsidR="00777298">
              <w:t xml:space="preserve"> </w:t>
            </w:r>
            <w:r>
              <w:t>March</w:t>
            </w:r>
            <w:r w:rsidRPr="00545CF1">
              <w:t xml:space="preserve"> –</w:t>
            </w:r>
            <w:r w:rsidR="00777298">
              <w:t>3</w:t>
            </w:r>
            <w:r w:rsidR="00777298" w:rsidRPr="00777298">
              <w:rPr>
                <w:vertAlign w:val="superscript"/>
              </w:rPr>
              <w:t>rd</w:t>
            </w:r>
            <w:r w:rsidRPr="00545CF1">
              <w:t xml:space="preserve"> April</w:t>
            </w:r>
          </w:p>
          <w:p w14:paraId="35E60B7F" w14:textId="77777777" w:rsidR="005A4AAC" w:rsidRDefault="005A4AAC" w:rsidP="00984A7B">
            <w:pPr>
              <w:pStyle w:val="NoSpacing"/>
            </w:pPr>
          </w:p>
          <w:p w14:paraId="7616E127" w14:textId="010A850D" w:rsidR="009056DF" w:rsidRPr="008E3523" w:rsidRDefault="009056DF" w:rsidP="00984A7B">
            <w:pPr>
              <w:pStyle w:val="NoSpacing"/>
              <w:rPr>
                <w:b/>
                <w:bCs/>
              </w:rPr>
            </w:pPr>
            <w:r w:rsidRPr="008E3523">
              <w:rPr>
                <w:b/>
                <w:bCs/>
              </w:rPr>
              <w:t>Easter holidays</w:t>
            </w:r>
          </w:p>
          <w:p w14:paraId="54450BB2" w14:textId="77777777" w:rsidR="0091067F" w:rsidRPr="00C773FC" w:rsidRDefault="0091067F" w:rsidP="00984A7B">
            <w:pPr>
              <w:pStyle w:val="NoSpacing"/>
            </w:pPr>
          </w:p>
          <w:p w14:paraId="77DEA02D" w14:textId="77777777" w:rsidR="0091067F" w:rsidRPr="004712E6" w:rsidRDefault="0091067F" w:rsidP="00984A7B">
            <w:pPr>
              <w:pStyle w:val="NoSpacing"/>
              <w:rPr>
                <w:sz w:val="24"/>
                <w:szCs w:val="28"/>
                <w:highlight w:val="darkMagenta"/>
              </w:rPr>
            </w:pPr>
            <w:r>
              <w:rPr>
                <w:sz w:val="24"/>
                <w:szCs w:val="28"/>
                <w:highlight w:val="darkMagenta"/>
              </w:rPr>
              <w:t xml:space="preserve"> </w:t>
            </w:r>
          </w:p>
          <w:p w14:paraId="32B3C97F" w14:textId="72FE2E0A" w:rsidR="0091067F" w:rsidRPr="001A104E" w:rsidRDefault="0091067F" w:rsidP="00984A7B">
            <w:pPr>
              <w:pStyle w:val="NoSpacing"/>
              <w:rPr>
                <w:sz w:val="24"/>
              </w:rPr>
            </w:pPr>
          </w:p>
        </w:tc>
        <w:tc>
          <w:tcPr>
            <w:tcW w:w="2369" w:type="dxa"/>
            <w:vMerge w:val="restart"/>
          </w:tcPr>
          <w:p w14:paraId="314AE70C" w14:textId="2584E8FE" w:rsidR="0091067F" w:rsidRPr="00C773FC" w:rsidRDefault="0091067F" w:rsidP="00114924">
            <w:pPr>
              <w:pStyle w:val="NoSpacing"/>
            </w:pPr>
            <w:r>
              <w:t>2</w:t>
            </w:r>
            <w:r w:rsidR="00997465">
              <w:t>7</w:t>
            </w:r>
            <w:r w:rsidR="003C6104" w:rsidRPr="003C6104">
              <w:rPr>
                <w:vertAlign w:val="superscript"/>
              </w:rPr>
              <w:t>th</w:t>
            </w:r>
            <w:r w:rsidR="00997465">
              <w:t>April</w:t>
            </w:r>
            <w:r w:rsidRPr="00545CF1">
              <w:t>–</w:t>
            </w:r>
            <w:r w:rsidR="003C6104">
              <w:t xml:space="preserve"> 1</w:t>
            </w:r>
            <w:r w:rsidR="003C6104" w:rsidRPr="003C6104">
              <w:rPr>
                <w:vertAlign w:val="superscript"/>
              </w:rPr>
              <w:t>st</w:t>
            </w:r>
            <w:r w:rsidR="003C6104">
              <w:t xml:space="preserve"> </w:t>
            </w:r>
            <w:r w:rsidRPr="00545CF1">
              <w:t xml:space="preserve"> May</w:t>
            </w:r>
          </w:p>
          <w:p w14:paraId="73E3F487" w14:textId="40C2D113" w:rsidR="0091067F" w:rsidRPr="00C773FC" w:rsidRDefault="00B52BB9" w:rsidP="00984A7B">
            <w:pPr>
              <w:pStyle w:val="NoSpacing"/>
            </w:pPr>
            <w:r w:rsidRPr="00D6160D">
              <w:rPr>
                <w:color w:val="7030A0"/>
                <w:sz w:val="24"/>
                <w:szCs w:val="24"/>
              </w:rPr>
              <w:t>*</w:t>
            </w:r>
            <w:r w:rsidRPr="00D6160D">
              <w:rPr>
                <w:b/>
                <w:bCs/>
                <w:color w:val="7030A0"/>
              </w:rPr>
              <w:t>Assessment week - Wed 29</w:t>
            </w:r>
            <w:r w:rsidRPr="00D6160D">
              <w:rPr>
                <w:b/>
                <w:bCs/>
                <w:color w:val="7030A0"/>
                <w:vertAlign w:val="superscript"/>
              </w:rPr>
              <w:t>th</w:t>
            </w:r>
          </w:p>
        </w:tc>
      </w:tr>
      <w:tr w:rsidR="0091067F" w:rsidRPr="00C773FC" w14:paraId="5BDF0547" w14:textId="77777777" w:rsidTr="260181C6">
        <w:trPr>
          <w:trHeight w:val="510"/>
        </w:trPr>
        <w:tc>
          <w:tcPr>
            <w:tcW w:w="2364" w:type="dxa"/>
            <w:vMerge/>
          </w:tcPr>
          <w:p w14:paraId="367CEE80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71D682C2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5" w:type="dxa"/>
            <w:vMerge/>
          </w:tcPr>
          <w:p w14:paraId="4D6339A6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72A761CE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 w:val="restart"/>
            <w:tcBorders>
              <w:top w:val="nil"/>
            </w:tcBorders>
            <w:shd w:val="clear" w:color="auto" w:fill="auto"/>
          </w:tcPr>
          <w:p w14:paraId="228FA2FC" w14:textId="77777777" w:rsidR="001467D3" w:rsidRDefault="001467D3" w:rsidP="00340C88">
            <w:pPr>
              <w:pStyle w:val="NoSpacing"/>
            </w:pPr>
            <w:r w:rsidRPr="001467D3">
              <w:rPr>
                <w:highlight w:val="green"/>
              </w:rPr>
              <w:t>Maths</w:t>
            </w:r>
          </w:p>
          <w:p w14:paraId="099A30EA" w14:textId="61B4D2AC" w:rsidR="008E6D40" w:rsidRDefault="002973E0" w:rsidP="00340C88">
            <w:pPr>
              <w:pStyle w:val="NoSpacing"/>
            </w:pPr>
            <w:r w:rsidRPr="00251096">
              <w:rPr>
                <w:highlight w:val="lightGray"/>
              </w:rPr>
              <w:t>G</w:t>
            </w:r>
            <w:r w:rsidR="00B93B27" w:rsidRPr="00251096">
              <w:rPr>
                <w:highlight w:val="lightGray"/>
              </w:rPr>
              <w:t>eography</w:t>
            </w:r>
          </w:p>
          <w:p w14:paraId="094C84D6" w14:textId="21D412A8" w:rsidR="008925FB" w:rsidRPr="00E13696" w:rsidRDefault="008925FB" w:rsidP="1335E316">
            <w:pPr>
              <w:pStyle w:val="NoSpacing"/>
              <w:rPr>
                <w:highlight w:val="magenta"/>
              </w:rPr>
            </w:pPr>
          </w:p>
          <w:p w14:paraId="302151D1" w14:textId="77777777" w:rsidR="008925FB" w:rsidRDefault="008925FB" w:rsidP="00340C88">
            <w:pPr>
              <w:pStyle w:val="NoSpacing"/>
            </w:pPr>
          </w:p>
          <w:p w14:paraId="43505C5D" w14:textId="09A073EF" w:rsidR="001E1A67" w:rsidRDefault="00773328" w:rsidP="00340C88">
            <w:pPr>
              <w:pStyle w:val="NoSpacing"/>
            </w:pPr>
            <w:r>
              <w:t xml:space="preserve">                     </w:t>
            </w:r>
          </w:p>
          <w:p w14:paraId="02F6311E" w14:textId="2DB103FF" w:rsidR="001E1A67" w:rsidRDefault="001E1A67" w:rsidP="00340C88">
            <w:pPr>
              <w:pStyle w:val="NoSpacing"/>
            </w:pPr>
          </w:p>
          <w:p w14:paraId="6AD60B17" w14:textId="61881F5A" w:rsidR="00B67A39" w:rsidRPr="00C773FC" w:rsidRDefault="00B67A39" w:rsidP="00340C88">
            <w:pPr>
              <w:pStyle w:val="NoSpacing"/>
            </w:pPr>
          </w:p>
        </w:tc>
        <w:tc>
          <w:tcPr>
            <w:tcW w:w="2365" w:type="dxa"/>
            <w:vMerge/>
          </w:tcPr>
          <w:p w14:paraId="3074644C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7C3883A9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1F1FD23F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9" w:type="dxa"/>
            <w:vMerge/>
          </w:tcPr>
          <w:p w14:paraId="22D18B70" w14:textId="77777777" w:rsidR="0091067F" w:rsidRPr="00C773FC" w:rsidRDefault="0091067F" w:rsidP="00984A7B">
            <w:pPr>
              <w:pStyle w:val="NoSpacing"/>
            </w:pPr>
          </w:p>
        </w:tc>
      </w:tr>
      <w:tr w:rsidR="0091067F" w:rsidRPr="00C773FC" w14:paraId="0199DD0D" w14:textId="77777777" w:rsidTr="260181C6">
        <w:trPr>
          <w:trHeight w:val="510"/>
        </w:trPr>
        <w:tc>
          <w:tcPr>
            <w:tcW w:w="2364" w:type="dxa"/>
            <w:vMerge/>
          </w:tcPr>
          <w:p w14:paraId="15DA5A79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74CD9A16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5" w:type="dxa"/>
            <w:vMerge/>
          </w:tcPr>
          <w:p w14:paraId="0E9D3ECC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417ED4E0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39B97B21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5" w:type="dxa"/>
            <w:vMerge/>
          </w:tcPr>
          <w:p w14:paraId="1BB56E18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1A4D3EAD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206A2FEB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9" w:type="dxa"/>
            <w:vMerge/>
          </w:tcPr>
          <w:p w14:paraId="24BCFF46" w14:textId="77777777" w:rsidR="0091067F" w:rsidRPr="00C773FC" w:rsidRDefault="0091067F" w:rsidP="00984A7B">
            <w:pPr>
              <w:pStyle w:val="NoSpacing"/>
            </w:pPr>
          </w:p>
        </w:tc>
      </w:tr>
      <w:tr w:rsidR="0091067F" w:rsidRPr="00C773FC" w14:paraId="53BB1141" w14:textId="77777777" w:rsidTr="260181C6">
        <w:trPr>
          <w:trHeight w:val="778"/>
        </w:trPr>
        <w:tc>
          <w:tcPr>
            <w:tcW w:w="2364" w:type="dxa"/>
            <w:vMerge/>
          </w:tcPr>
          <w:p w14:paraId="06C1ED2E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58B4ACB1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5" w:type="dxa"/>
            <w:vMerge/>
          </w:tcPr>
          <w:p w14:paraId="2651E35F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2E8C863C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600673A7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5" w:type="dxa"/>
            <w:vMerge/>
          </w:tcPr>
          <w:p w14:paraId="728FAEEC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0D368B19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0082FF33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9" w:type="dxa"/>
            <w:vMerge/>
          </w:tcPr>
          <w:p w14:paraId="3C84F516" w14:textId="77777777" w:rsidR="0091067F" w:rsidRPr="00C773FC" w:rsidRDefault="0091067F" w:rsidP="00984A7B">
            <w:pPr>
              <w:pStyle w:val="NoSpacing"/>
            </w:pPr>
          </w:p>
        </w:tc>
      </w:tr>
      <w:tr w:rsidR="0091067F" w:rsidRPr="00C773FC" w14:paraId="00537A2C" w14:textId="77777777" w:rsidTr="260181C6">
        <w:trPr>
          <w:trHeight w:val="510"/>
        </w:trPr>
        <w:tc>
          <w:tcPr>
            <w:tcW w:w="2364" w:type="dxa"/>
            <w:shd w:val="clear" w:color="auto" w:fill="D9D9D9" w:themeFill="background1" w:themeFillShade="D9"/>
          </w:tcPr>
          <w:p w14:paraId="4A91BBC3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shd w:val="clear" w:color="auto" w:fill="D9D9D9" w:themeFill="background1" w:themeFillShade="D9"/>
          </w:tcPr>
          <w:p w14:paraId="53DCF6D0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5" w:type="dxa"/>
            <w:shd w:val="clear" w:color="auto" w:fill="D9D9D9" w:themeFill="background1" w:themeFillShade="D9"/>
          </w:tcPr>
          <w:p w14:paraId="5EF574A2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shd w:val="clear" w:color="auto" w:fill="D9D9D9" w:themeFill="background1" w:themeFillShade="D9"/>
          </w:tcPr>
          <w:p w14:paraId="09885A59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shd w:val="clear" w:color="auto" w:fill="D9D9D9" w:themeFill="background1" w:themeFillShade="D9"/>
          </w:tcPr>
          <w:p w14:paraId="4EFEC699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5" w:type="dxa"/>
            <w:shd w:val="clear" w:color="auto" w:fill="D9D9D9" w:themeFill="background1" w:themeFillShade="D9"/>
          </w:tcPr>
          <w:p w14:paraId="1F15B340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shd w:val="clear" w:color="auto" w:fill="D9D9D9" w:themeFill="background1" w:themeFillShade="D9"/>
          </w:tcPr>
          <w:p w14:paraId="1E8A65A9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shd w:val="clear" w:color="auto" w:fill="D9D9D9" w:themeFill="background1" w:themeFillShade="D9"/>
          </w:tcPr>
          <w:p w14:paraId="3E6ABBD8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9" w:type="dxa"/>
            <w:shd w:val="clear" w:color="auto" w:fill="D9D9D9" w:themeFill="background1" w:themeFillShade="D9"/>
          </w:tcPr>
          <w:p w14:paraId="1FB510D5" w14:textId="77777777" w:rsidR="0091067F" w:rsidRPr="00C773FC" w:rsidRDefault="0091067F" w:rsidP="00984A7B">
            <w:pPr>
              <w:pStyle w:val="NoSpacing"/>
            </w:pPr>
          </w:p>
        </w:tc>
      </w:tr>
      <w:tr w:rsidR="0091067F" w:rsidRPr="00C773FC" w14:paraId="2B9D9509" w14:textId="77777777" w:rsidTr="260181C6">
        <w:trPr>
          <w:trHeight w:val="510"/>
        </w:trPr>
        <w:tc>
          <w:tcPr>
            <w:tcW w:w="2364" w:type="dxa"/>
            <w:vMerge w:val="restart"/>
          </w:tcPr>
          <w:p w14:paraId="1D82A5B4" w14:textId="0C8EAD2B" w:rsidR="0091067F" w:rsidRPr="00C773FC" w:rsidRDefault="00424A55" w:rsidP="00984A7B">
            <w:pPr>
              <w:pStyle w:val="NoSpacing"/>
            </w:pPr>
            <w:r>
              <w:t>1</w:t>
            </w:r>
            <w:r w:rsidRPr="00424A55">
              <w:rPr>
                <w:vertAlign w:val="superscript"/>
              </w:rPr>
              <w:t>st</w:t>
            </w:r>
            <w:r>
              <w:t xml:space="preserve"> -</w:t>
            </w:r>
            <w:r w:rsidR="00EA6CFA">
              <w:t>5</w:t>
            </w:r>
            <w:r w:rsidR="0091067F" w:rsidRPr="00F047AB">
              <w:rPr>
                <w:vertAlign w:val="superscript"/>
              </w:rPr>
              <w:t>th</w:t>
            </w:r>
            <w:r w:rsidR="0091067F" w:rsidRPr="769D70D2">
              <w:t xml:space="preserve"> Sept</w:t>
            </w:r>
          </w:p>
          <w:p w14:paraId="381BBB51" w14:textId="77777777" w:rsidR="0091067F" w:rsidRPr="00C773FC" w:rsidRDefault="0091067F" w:rsidP="00984A7B">
            <w:pPr>
              <w:pStyle w:val="NoSpacing"/>
            </w:pPr>
          </w:p>
          <w:p w14:paraId="32ABFE73" w14:textId="77777777" w:rsidR="0091067F" w:rsidRDefault="0091067F" w:rsidP="00984A7B">
            <w:pPr>
              <w:pStyle w:val="NoSpacing"/>
            </w:pPr>
          </w:p>
          <w:p w14:paraId="1AEDDAE2" w14:textId="77777777" w:rsidR="0022082F" w:rsidRPr="00C773FC" w:rsidRDefault="0022082F" w:rsidP="00984A7B">
            <w:pPr>
              <w:pStyle w:val="NoSpacing"/>
            </w:pPr>
          </w:p>
        </w:tc>
        <w:tc>
          <w:tcPr>
            <w:tcW w:w="2364" w:type="dxa"/>
            <w:vMerge w:val="restart"/>
          </w:tcPr>
          <w:p w14:paraId="31F2DC61" w14:textId="1C8CB45F" w:rsidR="0091067F" w:rsidRPr="00C773FC" w:rsidRDefault="004D4A07" w:rsidP="00984A7B">
            <w:pPr>
              <w:pStyle w:val="NoSpacing"/>
            </w:pPr>
            <w:r>
              <w:t>6</w:t>
            </w:r>
            <w:r w:rsidR="574F525D" w:rsidRPr="1335E316">
              <w:rPr>
                <w:vertAlign w:val="superscript"/>
              </w:rPr>
              <w:t>th</w:t>
            </w:r>
            <w:r w:rsidR="0091067F">
              <w:t>– 1</w:t>
            </w:r>
            <w:r>
              <w:t>0</w:t>
            </w:r>
            <w:r w:rsidR="0091067F" w:rsidRPr="1335E316">
              <w:rPr>
                <w:vertAlign w:val="superscript"/>
              </w:rPr>
              <w:t>th</w:t>
            </w:r>
            <w:r w:rsidR="0091067F">
              <w:t xml:space="preserve"> Oct</w:t>
            </w:r>
          </w:p>
          <w:p w14:paraId="5F5E609B" w14:textId="37D22C06" w:rsidR="00131EA5" w:rsidRPr="00DF2678" w:rsidRDefault="00131EA5" w:rsidP="00984A7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65" w:type="dxa"/>
            <w:vMerge w:val="restart"/>
            <w:shd w:val="clear" w:color="auto" w:fill="FFFFFF" w:themeFill="background1"/>
          </w:tcPr>
          <w:p w14:paraId="6CDF463F" w14:textId="16D00BD2" w:rsidR="00C32AA9" w:rsidRDefault="0091067F" w:rsidP="002973E0">
            <w:pPr>
              <w:pStyle w:val="NoSpacing"/>
            </w:pPr>
            <w:r w:rsidRPr="00C96327">
              <w:t>1</w:t>
            </w:r>
            <w:r w:rsidR="003069A8">
              <w:t>0</w:t>
            </w:r>
            <w:r w:rsidRPr="00C96327">
              <w:rPr>
                <w:vertAlign w:val="superscript"/>
              </w:rPr>
              <w:t>th</w:t>
            </w:r>
            <w:r w:rsidRPr="00C96327">
              <w:t xml:space="preserve"> – 1</w:t>
            </w:r>
            <w:r w:rsidR="003069A8">
              <w:t>4</w:t>
            </w:r>
            <w:r w:rsidRPr="00C96327">
              <w:rPr>
                <w:vertAlign w:val="superscript"/>
              </w:rPr>
              <w:t>th</w:t>
            </w:r>
            <w:r w:rsidRPr="00C96327">
              <w:t xml:space="preserve"> Nov</w:t>
            </w:r>
          </w:p>
          <w:p w14:paraId="4C96D8CB" w14:textId="77777777" w:rsidR="00C32AA9" w:rsidRDefault="00C32AA9" w:rsidP="00C32AA9">
            <w:pPr>
              <w:pStyle w:val="NoSpacing"/>
            </w:pPr>
            <w:r w:rsidRPr="00E13696">
              <w:rPr>
                <w:highlight w:val="yellow"/>
              </w:rPr>
              <w:t>PE</w:t>
            </w:r>
          </w:p>
          <w:p w14:paraId="44D5A5F2" w14:textId="5FDA9BF3" w:rsidR="00B22C5B" w:rsidRDefault="00B22C5B" w:rsidP="00C32AA9">
            <w:pPr>
              <w:pStyle w:val="NoSpacing"/>
            </w:pPr>
            <w:r w:rsidRPr="008E6D40">
              <w:rPr>
                <w:highlight w:val="cyan"/>
              </w:rPr>
              <w:t>SPHE</w:t>
            </w:r>
          </w:p>
          <w:p w14:paraId="5207D1F7" w14:textId="4A0DDD9D" w:rsidR="00C32AA9" w:rsidRPr="00E13696" w:rsidRDefault="00C32AA9" w:rsidP="00C32AA9">
            <w:pPr>
              <w:pStyle w:val="NoSpacing"/>
            </w:pPr>
          </w:p>
          <w:p w14:paraId="1C3BFEAE" w14:textId="036A493E" w:rsidR="004D6AB3" w:rsidRPr="004D6AB3" w:rsidRDefault="004D6AB3" w:rsidP="00984A7B">
            <w:pPr>
              <w:pStyle w:val="NoSpacing"/>
              <w:rPr>
                <w:sz w:val="20"/>
                <w:szCs w:val="20"/>
              </w:rPr>
            </w:pPr>
          </w:p>
          <w:p w14:paraId="174DCF33" w14:textId="3725D84B" w:rsidR="0091067F" w:rsidRPr="00C96327" w:rsidRDefault="0091067F" w:rsidP="00984A7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364" w:type="dxa"/>
            <w:vMerge w:val="restart"/>
          </w:tcPr>
          <w:p w14:paraId="1F12A142" w14:textId="537E9669" w:rsidR="0091067F" w:rsidRDefault="00AB0755" w:rsidP="00984A7B">
            <w:pPr>
              <w:pStyle w:val="NoSpacing"/>
            </w:pPr>
            <w:r>
              <w:t>8</w:t>
            </w:r>
            <w:r w:rsidR="613D2ECF" w:rsidRPr="1335E316">
              <w:rPr>
                <w:vertAlign w:val="superscript"/>
              </w:rPr>
              <w:t>th</w:t>
            </w:r>
            <w:r w:rsidR="0091067F">
              <w:t xml:space="preserve"> – 1</w:t>
            </w:r>
            <w:r>
              <w:t>2</w:t>
            </w:r>
            <w:r w:rsidR="76324F87" w:rsidRPr="1335E316">
              <w:rPr>
                <w:vertAlign w:val="superscript"/>
              </w:rPr>
              <w:t>th</w:t>
            </w:r>
            <w:r w:rsidR="0091067F">
              <w:t xml:space="preserve"> Dec</w:t>
            </w:r>
          </w:p>
          <w:p w14:paraId="28CA1E41" w14:textId="77777777" w:rsidR="0091067F" w:rsidRDefault="00C32AA9" w:rsidP="00340C88">
            <w:pPr>
              <w:pStyle w:val="NoSpacing"/>
            </w:pPr>
            <w:r w:rsidRPr="00C32AA9">
              <w:rPr>
                <w:highlight w:val="yellow"/>
              </w:rPr>
              <w:t>PE</w:t>
            </w:r>
          </w:p>
          <w:p w14:paraId="79ED0024" w14:textId="48B672E8" w:rsidR="00F2484E" w:rsidRPr="00C773FC" w:rsidRDefault="00452495" w:rsidP="00340C88">
            <w:pPr>
              <w:pStyle w:val="NoSpacing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1A62FB03" wp14:editId="76DF2F81">
                      <wp:simplePos x="0" y="0"/>
                      <wp:positionH relativeFrom="column">
                        <wp:posOffset>409332</wp:posOffset>
                      </wp:positionH>
                      <wp:positionV relativeFrom="paragraph">
                        <wp:posOffset>399460</wp:posOffset>
                      </wp:positionV>
                      <wp:extent cx="19080" cy="8280"/>
                      <wp:effectExtent l="38100" t="38100" r="38100" b="48895"/>
                      <wp:wrapNone/>
                      <wp:docPr id="236290255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080" cy="8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id="_x0000_t75" coordsize="21600,21600" filled="f" stroked="f" o:spt="75" o:preferrelative="t" path="m@4@5l@4@11@9@11@9@5xe" w14:anchorId="5761FDFC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Ink 1" style="position:absolute;margin-left:31.9pt;margin-top:31.1pt;width:2.2pt;height: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">
                      <v:imagedata o:title="" r:id="rId9"/>
                    </v:shape>
                  </w:pict>
                </mc:Fallback>
              </mc:AlternateContent>
            </w:r>
            <w:r w:rsidR="00F2484E" w:rsidRPr="008E6D40">
              <w:rPr>
                <w:highlight w:val="cyan"/>
              </w:rPr>
              <w:t>SPHE</w:t>
            </w:r>
          </w:p>
        </w:tc>
        <w:tc>
          <w:tcPr>
            <w:tcW w:w="2364" w:type="dxa"/>
            <w:vMerge w:val="restart"/>
          </w:tcPr>
          <w:p w14:paraId="20E4C4B4" w14:textId="4A213187" w:rsidR="00A263A2" w:rsidRPr="005C0197" w:rsidRDefault="0091067F" w:rsidP="005C0197">
            <w:pPr>
              <w:pStyle w:val="NoSpacing"/>
            </w:pPr>
            <w:r>
              <w:t>1</w:t>
            </w:r>
            <w:r w:rsidR="004002A3">
              <w:t>2</w:t>
            </w:r>
            <w:r w:rsidR="0D21EA44" w:rsidRPr="1335E316">
              <w:rPr>
                <w:vertAlign w:val="superscript"/>
              </w:rPr>
              <w:t>th</w:t>
            </w:r>
            <w:r>
              <w:t>– 1</w:t>
            </w:r>
            <w:r w:rsidR="004002A3">
              <w:t>6</w:t>
            </w:r>
            <w:r w:rsidRPr="1335E316">
              <w:rPr>
                <w:vertAlign w:val="superscript"/>
              </w:rPr>
              <w:t>th</w:t>
            </w:r>
            <w:r>
              <w:t xml:space="preserve"> Jan</w:t>
            </w:r>
          </w:p>
          <w:p w14:paraId="3B6D7DC2" w14:textId="7FC2A60F" w:rsidR="001467D3" w:rsidRDefault="001467D3" w:rsidP="008E6D40">
            <w:pPr>
              <w:pStyle w:val="NoSpacing"/>
            </w:pPr>
            <w:r w:rsidRPr="001467D3">
              <w:rPr>
                <w:highlight w:val="green"/>
              </w:rPr>
              <w:t>Maths</w:t>
            </w:r>
          </w:p>
          <w:p w14:paraId="0846017F" w14:textId="5CE840F9" w:rsidR="008E6D40" w:rsidRPr="00092ADB" w:rsidRDefault="00092ADB" w:rsidP="008E6D40">
            <w:pPr>
              <w:pStyle w:val="NoSpacing"/>
            </w:pPr>
            <w:r w:rsidRPr="00251096">
              <w:rPr>
                <w:highlight w:val="lightGray"/>
              </w:rPr>
              <w:t>Geography</w:t>
            </w:r>
          </w:p>
          <w:p w14:paraId="00B41A91" w14:textId="615133B0" w:rsidR="008925FB" w:rsidRPr="00E13696" w:rsidRDefault="008925FB" w:rsidP="1335E316">
            <w:pPr>
              <w:pStyle w:val="NoSpacing"/>
              <w:rPr>
                <w:highlight w:val="magenta"/>
              </w:rPr>
            </w:pPr>
          </w:p>
          <w:p w14:paraId="0BCB3377" w14:textId="5C9B8A31" w:rsidR="008925FB" w:rsidRPr="00457563" w:rsidRDefault="008925FB" w:rsidP="008E6D4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65" w:type="dxa"/>
            <w:vMerge w:val="restart"/>
            <w:shd w:val="clear" w:color="auto" w:fill="auto"/>
          </w:tcPr>
          <w:p w14:paraId="09BCAB4E" w14:textId="1F91ED44" w:rsidR="0091067F" w:rsidRDefault="00576E18" w:rsidP="00C87966">
            <w:pPr>
              <w:pStyle w:val="NoSpacing"/>
            </w:pPr>
            <w:r>
              <w:t>9</w:t>
            </w:r>
            <w:r w:rsidRPr="00576E18">
              <w:rPr>
                <w:vertAlign w:val="superscript"/>
              </w:rPr>
              <w:t>th</w:t>
            </w:r>
            <w:r>
              <w:t xml:space="preserve"> </w:t>
            </w:r>
            <w:r w:rsidR="0091067F">
              <w:t>–</w:t>
            </w:r>
            <w:r w:rsidR="0091067F" w:rsidRPr="00545CF1">
              <w:t xml:space="preserve"> </w:t>
            </w:r>
            <w:r w:rsidR="0091067F">
              <w:t>1</w:t>
            </w:r>
            <w:r>
              <w:t>3</w:t>
            </w:r>
            <w:r w:rsidR="0091067F" w:rsidRPr="00FA3642">
              <w:rPr>
                <w:vertAlign w:val="superscript"/>
              </w:rPr>
              <w:t>th</w:t>
            </w:r>
            <w:r w:rsidR="0091067F" w:rsidRPr="00545CF1">
              <w:t xml:space="preserve"> Feb</w:t>
            </w:r>
          </w:p>
          <w:p w14:paraId="48F6B780" w14:textId="0D061970" w:rsidR="00723AE3" w:rsidRDefault="00D504D5" w:rsidP="00723AE3">
            <w:pPr>
              <w:pStyle w:val="NoSpacing"/>
            </w:pPr>
            <w:r w:rsidRPr="1335E316">
              <w:rPr>
                <w:highlight w:val="darkCyan"/>
              </w:rPr>
              <w:t>Business</w:t>
            </w:r>
          </w:p>
          <w:p w14:paraId="11F4E76C" w14:textId="2E31B0C6" w:rsidR="36A73D5D" w:rsidRDefault="36A73D5D" w:rsidP="1335E316">
            <w:pPr>
              <w:pStyle w:val="NoSpacing"/>
            </w:pPr>
            <w:r w:rsidRPr="1335E316">
              <w:rPr>
                <w:highlight w:val="magenta"/>
              </w:rPr>
              <w:t>Religious Education</w:t>
            </w:r>
          </w:p>
          <w:p w14:paraId="33A87E47" w14:textId="77777777" w:rsidR="00B93ACF" w:rsidRDefault="00B93ACF" w:rsidP="00984A7B">
            <w:pPr>
              <w:pStyle w:val="NoSpacing"/>
            </w:pPr>
            <w:r w:rsidRPr="00B93ACF">
              <w:rPr>
                <w:highlight w:val="darkGray"/>
              </w:rPr>
              <w:t>Science</w:t>
            </w:r>
          </w:p>
          <w:p w14:paraId="1560A3B4" w14:textId="2B5EB48B" w:rsidR="00C87966" w:rsidRPr="00C773FC" w:rsidRDefault="00C87966" w:rsidP="00984A7B">
            <w:pPr>
              <w:pStyle w:val="NoSpacing"/>
            </w:pPr>
          </w:p>
        </w:tc>
        <w:tc>
          <w:tcPr>
            <w:tcW w:w="2364" w:type="dxa"/>
            <w:vMerge w:val="restart"/>
          </w:tcPr>
          <w:p w14:paraId="3774DF99" w14:textId="34FF8F78" w:rsidR="0091067F" w:rsidRDefault="007721FF" w:rsidP="00984A7B">
            <w:pPr>
              <w:pStyle w:val="NoSpacing"/>
            </w:pPr>
            <w:r>
              <w:t>9</w:t>
            </w:r>
            <w:r w:rsidR="0091067F" w:rsidRPr="00FA3642">
              <w:rPr>
                <w:vertAlign w:val="superscript"/>
              </w:rPr>
              <w:t>th</w:t>
            </w:r>
            <w:r w:rsidR="0091067F">
              <w:t xml:space="preserve"> –</w:t>
            </w:r>
            <w:r w:rsidR="0091067F" w:rsidRPr="00545CF1">
              <w:t xml:space="preserve"> </w:t>
            </w:r>
            <w:r w:rsidR="0091067F">
              <w:t>1</w:t>
            </w:r>
            <w:r>
              <w:t>3</w:t>
            </w:r>
            <w:r w:rsidR="0091067F" w:rsidRPr="00545CF1">
              <w:rPr>
                <w:vertAlign w:val="superscript"/>
              </w:rPr>
              <w:t>th</w:t>
            </w:r>
            <w:r w:rsidR="0091067F" w:rsidRPr="00545CF1">
              <w:t xml:space="preserve"> March</w:t>
            </w:r>
          </w:p>
          <w:p w14:paraId="22F7449D" w14:textId="70CFFC3D" w:rsidR="00EF4BFC" w:rsidRDefault="00EF4BFC" w:rsidP="00984A7B">
            <w:pPr>
              <w:pStyle w:val="NoSpacing"/>
            </w:pPr>
            <w:r w:rsidRPr="00EA1071">
              <w:rPr>
                <w:highlight w:val="lightGray"/>
              </w:rPr>
              <w:t>Applied Technology</w:t>
            </w:r>
          </w:p>
          <w:p w14:paraId="0E5989CF" w14:textId="0055560E" w:rsidR="00EF4BFC" w:rsidRPr="00C773FC" w:rsidRDefault="00EF4BFC" w:rsidP="1335E316">
            <w:pPr>
              <w:pStyle w:val="NoSpacing"/>
              <w:rPr>
                <w:highlight w:val="green"/>
              </w:rPr>
            </w:pPr>
            <w:r w:rsidRPr="1335E316">
              <w:rPr>
                <w:highlight w:val="green"/>
              </w:rPr>
              <w:t>Engineering</w:t>
            </w:r>
          </w:p>
          <w:p w14:paraId="6867739E" w14:textId="77777777" w:rsidR="00AA11D2" w:rsidRDefault="00AA11D2" w:rsidP="00AA11D2">
            <w:pPr>
              <w:pStyle w:val="NoSpacing"/>
              <w:rPr>
                <w:sz w:val="24"/>
                <w:szCs w:val="24"/>
              </w:rPr>
            </w:pPr>
            <w:r w:rsidRPr="1335E316">
              <w:rPr>
                <w:sz w:val="24"/>
                <w:szCs w:val="24"/>
                <w:highlight w:val="red"/>
              </w:rPr>
              <w:t>English</w:t>
            </w:r>
          </w:p>
          <w:p w14:paraId="6BDAB56D" w14:textId="4CE56E9A" w:rsidR="292CCAE0" w:rsidRDefault="292CCAE0" w:rsidP="1335E316">
            <w:pPr>
              <w:pStyle w:val="NoSpacing"/>
            </w:pPr>
            <w:r w:rsidRPr="1335E316">
              <w:rPr>
                <w:highlight w:val="cyan"/>
              </w:rPr>
              <w:t>Graphics</w:t>
            </w:r>
          </w:p>
          <w:p w14:paraId="63CB5C3F" w14:textId="77777777" w:rsidR="00AA11D2" w:rsidRPr="00FD2581" w:rsidRDefault="00AA11D2" w:rsidP="00AA11D2">
            <w:pPr>
              <w:pStyle w:val="NoSpacing"/>
              <w:rPr>
                <w:sz w:val="24"/>
                <w:szCs w:val="24"/>
              </w:rPr>
            </w:pPr>
            <w:r w:rsidRPr="00AA11D2">
              <w:rPr>
                <w:sz w:val="24"/>
                <w:szCs w:val="24"/>
                <w:highlight w:val="yellow"/>
              </w:rPr>
              <w:t>History</w:t>
            </w:r>
          </w:p>
          <w:p w14:paraId="19B2B4B2" w14:textId="2C6F6877" w:rsidR="0091067F" w:rsidRPr="002D1194" w:rsidRDefault="0019083A" w:rsidP="00984A7B">
            <w:pPr>
              <w:pStyle w:val="NoSpacing"/>
              <w:rPr>
                <w:sz w:val="24"/>
                <w:szCs w:val="28"/>
              </w:rPr>
            </w:pPr>
            <w:r w:rsidRPr="00AB1D30">
              <w:rPr>
                <w:sz w:val="24"/>
                <w:szCs w:val="28"/>
                <w:highlight w:val="green"/>
              </w:rPr>
              <w:t>MFL</w:t>
            </w:r>
          </w:p>
          <w:p w14:paraId="42A73034" w14:textId="306A8368" w:rsidR="002F6158" w:rsidRPr="00C773FC" w:rsidRDefault="002F6158" w:rsidP="00EF4BFC">
            <w:pPr>
              <w:pStyle w:val="NoSpacing"/>
              <w:ind w:left="720" w:hanging="720"/>
              <w:rPr>
                <w:sz w:val="24"/>
                <w:szCs w:val="24"/>
                <w:highlight w:val="cyan"/>
              </w:rPr>
            </w:pPr>
          </w:p>
        </w:tc>
        <w:tc>
          <w:tcPr>
            <w:tcW w:w="2364" w:type="dxa"/>
            <w:vMerge w:val="restart"/>
            <w:shd w:val="clear" w:color="auto" w:fill="D9D9D9" w:themeFill="background1" w:themeFillShade="D9"/>
          </w:tcPr>
          <w:p w14:paraId="22F10FF0" w14:textId="3E96AC20" w:rsidR="0091067F" w:rsidRDefault="00777298" w:rsidP="00984A7B">
            <w:pPr>
              <w:pStyle w:val="NoSpacing"/>
            </w:pPr>
            <w:r>
              <w:t>6</w:t>
            </w:r>
            <w:r w:rsidRPr="00777298">
              <w:rPr>
                <w:vertAlign w:val="superscript"/>
              </w:rPr>
              <w:t>th</w:t>
            </w:r>
            <w:r w:rsidR="0091067F" w:rsidRPr="00545CF1">
              <w:t xml:space="preserve">– </w:t>
            </w:r>
            <w:r w:rsidR="0091067F">
              <w:t>1</w:t>
            </w:r>
            <w:r>
              <w:t>0</w:t>
            </w:r>
            <w:r w:rsidR="0091067F" w:rsidRPr="00C16770">
              <w:rPr>
                <w:vertAlign w:val="superscript"/>
              </w:rPr>
              <w:t>th</w:t>
            </w:r>
            <w:r w:rsidR="0091067F" w:rsidRPr="00545CF1">
              <w:t xml:space="preserve"> April</w:t>
            </w:r>
          </w:p>
          <w:p w14:paraId="2ADD8BC6" w14:textId="77777777" w:rsidR="005A4AAC" w:rsidRDefault="005A4AAC" w:rsidP="00984A7B">
            <w:pPr>
              <w:pStyle w:val="NoSpacing"/>
            </w:pPr>
          </w:p>
          <w:p w14:paraId="14FD23E3" w14:textId="4CCC1973" w:rsidR="0091067F" w:rsidRPr="008E3523" w:rsidRDefault="00F419A9" w:rsidP="00984A7B">
            <w:pPr>
              <w:pStyle w:val="NoSpacing"/>
              <w:rPr>
                <w:b/>
                <w:bCs/>
              </w:rPr>
            </w:pPr>
            <w:r w:rsidRPr="008E3523">
              <w:rPr>
                <w:b/>
                <w:bCs/>
              </w:rPr>
              <w:t>Easter holidays</w:t>
            </w:r>
          </w:p>
          <w:p w14:paraId="7A2CF4C5" w14:textId="77777777" w:rsidR="0091067F" w:rsidRPr="00C773FC" w:rsidRDefault="0091067F" w:rsidP="00984A7B">
            <w:pPr>
              <w:pStyle w:val="NoSpacing"/>
              <w:rPr>
                <w:sz w:val="24"/>
                <w:szCs w:val="20"/>
              </w:rPr>
            </w:pPr>
          </w:p>
        </w:tc>
        <w:tc>
          <w:tcPr>
            <w:tcW w:w="2369" w:type="dxa"/>
            <w:vMerge w:val="restart"/>
          </w:tcPr>
          <w:p w14:paraId="29B71A69" w14:textId="11E2E020" w:rsidR="0091067F" w:rsidRPr="00C773FC" w:rsidRDefault="003C6104" w:rsidP="00984A7B">
            <w:pPr>
              <w:pStyle w:val="NoSpacing"/>
            </w:pPr>
            <w:r>
              <w:t>4</w:t>
            </w:r>
            <w:r w:rsidR="55638EA2" w:rsidRPr="1335E316">
              <w:rPr>
                <w:vertAlign w:val="superscript"/>
              </w:rPr>
              <w:t>th</w:t>
            </w:r>
            <w:r w:rsidR="0091067F">
              <w:t xml:space="preserve"> – </w:t>
            </w:r>
            <w:r>
              <w:t>8</w:t>
            </w:r>
            <w:r w:rsidR="0EEC7E64" w:rsidRPr="1335E316">
              <w:rPr>
                <w:vertAlign w:val="superscript"/>
              </w:rPr>
              <w:t>th</w:t>
            </w:r>
            <w:r w:rsidR="0091067F">
              <w:t xml:space="preserve"> May</w:t>
            </w:r>
          </w:p>
          <w:p w14:paraId="707CF6E6" w14:textId="394C9915" w:rsidR="0091067F" w:rsidRPr="00961E2F" w:rsidRDefault="00183E75" w:rsidP="00984A7B">
            <w:pPr>
              <w:pStyle w:val="NoSpacing"/>
              <w:rPr>
                <w:b/>
                <w:bCs/>
                <w:color w:val="000000" w:themeColor="text1"/>
              </w:rPr>
            </w:pPr>
            <w:r w:rsidRPr="00961E2F">
              <w:rPr>
                <w:b/>
                <w:bCs/>
                <w:color w:val="000000" w:themeColor="text1"/>
              </w:rPr>
              <w:t>Final date of completion of CBAs</w:t>
            </w:r>
          </w:p>
          <w:p w14:paraId="21328ED0" w14:textId="77777777" w:rsidR="0091067F" w:rsidRPr="00C773FC" w:rsidRDefault="0091067F" w:rsidP="00984A7B">
            <w:pPr>
              <w:pStyle w:val="NoSpacing"/>
            </w:pPr>
          </w:p>
        </w:tc>
      </w:tr>
      <w:tr w:rsidR="0091067F" w:rsidRPr="00C773FC" w14:paraId="2B2CA974" w14:textId="77777777" w:rsidTr="260181C6">
        <w:trPr>
          <w:trHeight w:val="510"/>
        </w:trPr>
        <w:tc>
          <w:tcPr>
            <w:tcW w:w="2364" w:type="dxa"/>
            <w:vMerge/>
          </w:tcPr>
          <w:p w14:paraId="576B3B15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47C6730A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5" w:type="dxa"/>
            <w:vMerge/>
          </w:tcPr>
          <w:p w14:paraId="23381B61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3A7F1C6C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39724050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5" w:type="dxa"/>
            <w:vMerge/>
          </w:tcPr>
          <w:p w14:paraId="6F1A182C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571E4B64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403F1B76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9" w:type="dxa"/>
            <w:vMerge/>
          </w:tcPr>
          <w:p w14:paraId="500D596E" w14:textId="77777777" w:rsidR="0091067F" w:rsidRPr="00C773FC" w:rsidRDefault="0091067F" w:rsidP="00984A7B">
            <w:pPr>
              <w:pStyle w:val="NoSpacing"/>
            </w:pPr>
          </w:p>
        </w:tc>
      </w:tr>
      <w:tr w:rsidR="0091067F" w:rsidRPr="00C773FC" w14:paraId="76415ABA" w14:textId="77777777" w:rsidTr="260181C6">
        <w:trPr>
          <w:trHeight w:val="510"/>
        </w:trPr>
        <w:tc>
          <w:tcPr>
            <w:tcW w:w="2364" w:type="dxa"/>
            <w:vMerge/>
          </w:tcPr>
          <w:p w14:paraId="6B6D8E78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64FF8ECC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5" w:type="dxa"/>
            <w:vMerge/>
          </w:tcPr>
          <w:p w14:paraId="3B161608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5957F64A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1E90565E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5" w:type="dxa"/>
            <w:vMerge/>
          </w:tcPr>
          <w:p w14:paraId="224E13B1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285621FA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0B6241E6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9" w:type="dxa"/>
            <w:vMerge/>
          </w:tcPr>
          <w:p w14:paraId="5386D25F" w14:textId="77777777" w:rsidR="0091067F" w:rsidRPr="00C773FC" w:rsidRDefault="0091067F" w:rsidP="00984A7B">
            <w:pPr>
              <w:pStyle w:val="NoSpacing"/>
            </w:pPr>
          </w:p>
        </w:tc>
      </w:tr>
      <w:tr w:rsidR="0091067F" w:rsidRPr="00C773FC" w14:paraId="16F7604B" w14:textId="77777777" w:rsidTr="260181C6">
        <w:trPr>
          <w:trHeight w:val="510"/>
        </w:trPr>
        <w:tc>
          <w:tcPr>
            <w:tcW w:w="2364" w:type="dxa"/>
            <w:vMerge/>
          </w:tcPr>
          <w:p w14:paraId="44429811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49D09FD0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5" w:type="dxa"/>
            <w:vMerge/>
          </w:tcPr>
          <w:p w14:paraId="638FCE05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1EDF7F65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7F26F68B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5" w:type="dxa"/>
            <w:vMerge/>
          </w:tcPr>
          <w:p w14:paraId="14CD1CD3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1BD7748A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339E9A37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9" w:type="dxa"/>
            <w:vMerge/>
          </w:tcPr>
          <w:p w14:paraId="668EFFC7" w14:textId="77777777" w:rsidR="0091067F" w:rsidRPr="00C773FC" w:rsidRDefault="0091067F" w:rsidP="00984A7B">
            <w:pPr>
              <w:pStyle w:val="NoSpacing"/>
            </w:pPr>
          </w:p>
        </w:tc>
      </w:tr>
      <w:tr w:rsidR="0091067F" w:rsidRPr="00C773FC" w14:paraId="6D3BCBC2" w14:textId="77777777" w:rsidTr="260181C6">
        <w:trPr>
          <w:trHeight w:val="510"/>
        </w:trPr>
        <w:tc>
          <w:tcPr>
            <w:tcW w:w="2364" w:type="dxa"/>
            <w:vMerge/>
          </w:tcPr>
          <w:p w14:paraId="2B35DF69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4CC88188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5" w:type="dxa"/>
            <w:vMerge/>
          </w:tcPr>
          <w:p w14:paraId="431E15B3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74333EF4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6D03090E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5" w:type="dxa"/>
            <w:vMerge/>
          </w:tcPr>
          <w:p w14:paraId="287F4603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35ADB888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648D1245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9" w:type="dxa"/>
            <w:vMerge/>
          </w:tcPr>
          <w:p w14:paraId="1302CB3E" w14:textId="77777777" w:rsidR="0091067F" w:rsidRPr="00C773FC" w:rsidRDefault="0091067F" w:rsidP="00984A7B">
            <w:pPr>
              <w:pStyle w:val="NoSpacing"/>
            </w:pPr>
          </w:p>
        </w:tc>
      </w:tr>
      <w:tr w:rsidR="0091067F" w:rsidRPr="00C773FC" w14:paraId="28724E1F" w14:textId="77777777" w:rsidTr="260181C6">
        <w:trPr>
          <w:trHeight w:val="510"/>
        </w:trPr>
        <w:tc>
          <w:tcPr>
            <w:tcW w:w="2364" w:type="dxa"/>
            <w:shd w:val="clear" w:color="auto" w:fill="D9D9D9" w:themeFill="background1" w:themeFillShade="D9"/>
          </w:tcPr>
          <w:p w14:paraId="2A04C132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shd w:val="clear" w:color="auto" w:fill="D9D9D9" w:themeFill="background1" w:themeFillShade="D9"/>
          </w:tcPr>
          <w:p w14:paraId="13746E6A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5" w:type="dxa"/>
            <w:shd w:val="clear" w:color="auto" w:fill="D9D9D9" w:themeFill="background1" w:themeFillShade="D9"/>
          </w:tcPr>
          <w:p w14:paraId="74BC846A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shd w:val="clear" w:color="auto" w:fill="D9D9D9" w:themeFill="background1" w:themeFillShade="D9"/>
          </w:tcPr>
          <w:p w14:paraId="7F30C147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shd w:val="clear" w:color="auto" w:fill="D9D9D9" w:themeFill="background1" w:themeFillShade="D9"/>
          </w:tcPr>
          <w:p w14:paraId="0C73BADB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5" w:type="dxa"/>
            <w:shd w:val="clear" w:color="auto" w:fill="D9D9D9" w:themeFill="background1" w:themeFillShade="D9"/>
          </w:tcPr>
          <w:p w14:paraId="4ED412FD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shd w:val="clear" w:color="auto" w:fill="D9D9D9" w:themeFill="background1" w:themeFillShade="D9"/>
          </w:tcPr>
          <w:p w14:paraId="38E94CED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shd w:val="clear" w:color="auto" w:fill="D9D9D9" w:themeFill="background1" w:themeFillShade="D9"/>
          </w:tcPr>
          <w:p w14:paraId="6938F1D8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9" w:type="dxa"/>
            <w:shd w:val="clear" w:color="auto" w:fill="D9D9D9" w:themeFill="background1" w:themeFillShade="D9"/>
          </w:tcPr>
          <w:p w14:paraId="48A2CBD4" w14:textId="77777777" w:rsidR="0091067F" w:rsidRPr="00C773FC" w:rsidRDefault="0091067F" w:rsidP="00984A7B">
            <w:pPr>
              <w:pStyle w:val="NoSpacing"/>
            </w:pPr>
          </w:p>
        </w:tc>
      </w:tr>
      <w:tr w:rsidR="0091067F" w:rsidRPr="00C773FC" w14:paraId="576D3F6D" w14:textId="77777777" w:rsidTr="260181C6">
        <w:trPr>
          <w:trHeight w:val="510"/>
        </w:trPr>
        <w:tc>
          <w:tcPr>
            <w:tcW w:w="2364" w:type="dxa"/>
            <w:vMerge w:val="restart"/>
          </w:tcPr>
          <w:p w14:paraId="64A35E4B" w14:textId="3F889079" w:rsidR="00A263A2" w:rsidRPr="00A263A2" w:rsidRDefault="00EA6CFA" w:rsidP="00984A7B">
            <w:pPr>
              <w:pStyle w:val="NoSpacing"/>
            </w:pPr>
            <w:r>
              <w:t>8</w:t>
            </w:r>
            <w:r w:rsidR="0091067F" w:rsidRPr="009B6DFA">
              <w:t>th -1</w:t>
            </w:r>
            <w:r w:rsidR="00C83B9A">
              <w:t>2</w:t>
            </w:r>
            <w:r w:rsidR="0091067F" w:rsidRPr="009B6DFA">
              <w:rPr>
                <w:vertAlign w:val="superscript"/>
              </w:rPr>
              <w:t>th</w:t>
            </w:r>
            <w:r w:rsidR="0091067F" w:rsidRPr="009B6DFA">
              <w:t xml:space="preserve"> Sept</w:t>
            </w:r>
          </w:p>
        </w:tc>
        <w:tc>
          <w:tcPr>
            <w:tcW w:w="2364" w:type="dxa"/>
            <w:vMerge w:val="restart"/>
          </w:tcPr>
          <w:p w14:paraId="4E20CA66" w14:textId="0FCE64B4" w:rsidR="0091067F" w:rsidRPr="00FA45A9" w:rsidRDefault="0091067F" w:rsidP="00984A7B">
            <w:pPr>
              <w:pStyle w:val="NoSpacing"/>
            </w:pPr>
            <w:r w:rsidRPr="769D70D2">
              <w:t>1</w:t>
            </w:r>
            <w:r w:rsidR="004D4A07">
              <w:t>3</w:t>
            </w:r>
            <w:r w:rsidRPr="769D70D2">
              <w:t xml:space="preserve">th– </w:t>
            </w:r>
            <w:r>
              <w:t>1</w:t>
            </w:r>
            <w:r w:rsidR="004D4A07">
              <w:t>7</w:t>
            </w:r>
            <w:r>
              <w:t>th</w:t>
            </w:r>
            <w:r w:rsidRPr="769D70D2">
              <w:t xml:space="preserve"> Oct</w:t>
            </w:r>
          </w:p>
          <w:p w14:paraId="0717119D" w14:textId="1768BE76" w:rsidR="00FA45A9" w:rsidRPr="00463A17" w:rsidRDefault="00FA45A9" w:rsidP="00984A7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65" w:type="dxa"/>
            <w:vMerge w:val="restart"/>
            <w:shd w:val="clear" w:color="auto" w:fill="auto"/>
          </w:tcPr>
          <w:p w14:paraId="4750621F" w14:textId="1421FC43" w:rsidR="00C32AA9" w:rsidRDefault="160D5ACF" w:rsidP="00A12496">
            <w:pPr>
              <w:pStyle w:val="NoSpacing"/>
            </w:pPr>
            <w:r>
              <w:t>17</w:t>
            </w:r>
            <w:r w:rsidRPr="1335E316">
              <w:rPr>
                <w:vertAlign w:val="superscript"/>
              </w:rPr>
              <w:t>th</w:t>
            </w:r>
            <w:r w:rsidR="0091067F">
              <w:t>– 2</w:t>
            </w:r>
            <w:r w:rsidR="003069A8">
              <w:t>1</w:t>
            </w:r>
            <w:r w:rsidR="4CBFF683" w:rsidRPr="1335E316">
              <w:rPr>
                <w:vertAlign w:val="superscript"/>
              </w:rPr>
              <w:t xml:space="preserve">st </w:t>
            </w:r>
            <w:r w:rsidR="0091067F">
              <w:t>Nov</w:t>
            </w:r>
          </w:p>
          <w:p w14:paraId="71D10910" w14:textId="77777777" w:rsidR="00C32AA9" w:rsidRDefault="00C32AA9" w:rsidP="00C32AA9">
            <w:pPr>
              <w:pStyle w:val="NoSpacing"/>
            </w:pPr>
            <w:r w:rsidRPr="00E13696">
              <w:rPr>
                <w:highlight w:val="yellow"/>
              </w:rPr>
              <w:t>PE</w:t>
            </w:r>
          </w:p>
          <w:p w14:paraId="7B55A7CA" w14:textId="23A21A65" w:rsidR="00C32AA9" w:rsidRPr="00E13696" w:rsidRDefault="00B22C5B" w:rsidP="00A12496">
            <w:pPr>
              <w:pStyle w:val="NoSpacing"/>
            </w:pPr>
            <w:r w:rsidRPr="008E6D40">
              <w:rPr>
                <w:highlight w:val="cyan"/>
              </w:rPr>
              <w:t>SPHE</w:t>
            </w:r>
          </w:p>
          <w:p w14:paraId="7B073CFF" w14:textId="4B1120BA" w:rsidR="004D6AB3" w:rsidRPr="003B0E05" w:rsidRDefault="004D6AB3" w:rsidP="00984A7B">
            <w:pPr>
              <w:pStyle w:val="NoSpacing"/>
              <w:rPr>
                <w:sz w:val="20"/>
                <w:szCs w:val="20"/>
              </w:rPr>
            </w:pPr>
          </w:p>
          <w:p w14:paraId="218BA760" w14:textId="77777777" w:rsidR="0091067F" w:rsidRDefault="0091067F" w:rsidP="00984A7B">
            <w:pPr>
              <w:pStyle w:val="NoSpacing"/>
              <w:rPr>
                <w:sz w:val="24"/>
                <w:szCs w:val="28"/>
              </w:rPr>
            </w:pPr>
          </w:p>
          <w:p w14:paraId="5A5E6DF5" w14:textId="77777777" w:rsidR="0091067F" w:rsidRDefault="0091067F" w:rsidP="00984A7B">
            <w:pPr>
              <w:pStyle w:val="NoSpacing"/>
              <w:rPr>
                <w:sz w:val="24"/>
                <w:szCs w:val="24"/>
                <w:highlight w:val="darkGray"/>
              </w:rPr>
            </w:pPr>
          </w:p>
          <w:p w14:paraId="73AD3FB9" w14:textId="77777777" w:rsidR="0091067F" w:rsidRDefault="0091067F" w:rsidP="00984A7B">
            <w:pPr>
              <w:pStyle w:val="NoSpacing"/>
            </w:pPr>
          </w:p>
          <w:p w14:paraId="58728661" w14:textId="77777777" w:rsidR="0091067F" w:rsidRDefault="0091067F" w:rsidP="00984A7B">
            <w:pPr>
              <w:pStyle w:val="NoSpacing"/>
            </w:pPr>
          </w:p>
          <w:p w14:paraId="3C9A1FEA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 w:val="restart"/>
          </w:tcPr>
          <w:p w14:paraId="7FC72454" w14:textId="38E4CBC1" w:rsidR="0091067F" w:rsidRPr="00C773FC" w:rsidRDefault="0091067F" w:rsidP="00984A7B">
            <w:pPr>
              <w:pStyle w:val="NoSpacing"/>
            </w:pPr>
            <w:r>
              <w:t>1</w:t>
            </w:r>
            <w:r w:rsidR="00AB0755">
              <w:t>5</w:t>
            </w:r>
            <w:r w:rsidRPr="004D117A">
              <w:rPr>
                <w:vertAlign w:val="superscript"/>
              </w:rPr>
              <w:t>th</w:t>
            </w:r>
            <w:r>
              <w:t xml:space="preserve"> </w:t>
            </w:r>
            <w:r w:rsidRPr="00545CF1">
              <w:t xml:space="preserve">– </w:t>
            </w:r>
            <w:r w:rsidR="00AB0755">
              <w:t>19</w:t>
            </w:r>
            <w:r w:rsidRPr="00545CF1">
              <w:rPr>
                <w:vertAlign w:val="superscript"/>
              </w:rPr>
              <w:t>th</w:t>
            </w:r>
            <w:r w:rsidRPr="00545CF1">
              <w:t xml:space="preserve"> Dec</w:t>
            </w:r>
          </w:p>
          <w:p w14:paraId="0D4E8299" w14:textId="77777777" w:rsidR="006047E8" w:rsidRDefault="00C32AA9" w:rsidP="00340C88">
            <w:pPr>
              <w:pStyle w:val="NoSpacing"/>
            </w:pPr>
            <w:r w:rsidRPr="00C32AA9">
              <w:rPr>
                <w:highlight w:val="yellow"/>
              </w:rPr>
              <w:t>PE</w:t>
            </w:r>
          </w:p>
          <w:p w14:paraId="43E4BEF5" w14:textId="17F4EE3E" w:rsidR="00F2484E" w:rsidRPr="006047E8" w:rsidRDefault="00F2484E" w:rsidP="00340C88">
            <w:pPr>
              <w:pStyle w:val="NoSpacing"/>
              <w:rPr>
                <w:sz w:val="20"/>
                <w:szCs w:val="20"/>
              </w:rPr>
            </w:pPr>
            <w:r w:rsidRPr="008E6D40">
              <w:rPr>
                <w:highlight w:val="cyan"/>
              </w:rPr>
              <w:t>SPHE</w:t>
            </w:r>
          </w:p>
        </w:tc>
        <w:tc>
          <w:tcPr>
            <w:tcW w:w="2364" w:type="dxa"/>
            <w:vMerge w:val="restart"/>
          </w:tcPr>
          <w:p w14:paraId="49EB97CD" w14:textId="2988E927" w:rsidR="0091067F" w:rsidRPr="008E6D40" w:rsidRDefault="004002A3" w:rsidP="008E6D40">
            <w:pPr>
              <w:pStyle w:val="NoSpacing"/>
            </w:pPr>
            <w:r>
              <w:t>19</w:t>
            </w:r>
            <w:r w:rsidRPr="1335E316">
              <w:rPr>
                <w:vertAlign w:val="superscript"/>
              </w:rPr>
              <w:t>th</w:t>
            </w:r>
            <w:r>
              <w:t xml:space="preserve"> </w:t>
            </w:r>
            <w:r w:rsidR="0091067F">
              <w:t>– 2</w:t>
            </w:r>
            <w:r>
              <w:t>3</w:t>
            </w:r>
            <w:r w:rsidR="2DCB0E5C" w:rsidRPr="1335E316">
              <w:rPr>
                <w:vertAlign w:val="superscript"/>
              </w:rPr>
              <w:t>rd</w:t>
            </w:r>
            <w:r w:rsidR="0091067F">
              <w:t xml:space="preserve"> Jan</w:t>
            </w:r>
          </w:p>
          <w:p w14:paraId="3176EB03" w14:textId="77777777" w:rsidR="001467D3" w:rsidRDefault="001467D3" w:rsidP="00984A7B">
            <w:pPr>
              <w:pStyle w:val="NoSpacing"/>
            </w:pPr>
            <w:r w:rsidRPr="001467D3">
              <w:rPr>
                <w:highlight w:val="green"/>
              </w:rPr>
              <w:t>Maths</w:t>
            </w:r>
          </w:p>
          <w:p w14:paraId="08138F72" w14:textId="3429E877" w:rsidR="008E6D40" w:rsidRDefault="00092ADB" w:rsidP="00984A7B">
            <w:pPr>
              <w:pStyle w:val="NoSpacing"/>
            </w:pPr>
            <w:r w:rsidRPr="00092ADB">
              <w:rPr>
                <w:highlight w:val="lightGray"/>
              </w:rPr>
              <w:t>Geography</w:t>
            </w:r>
          </w:p>
          <w:p w14:paraId="7172ADA7" w14:textId="200AEA0A" w:rsidR="008925FB" w:rsidRPr="00E13696" w:rsidRDefault="008925FB" w:rsidP="1335E316">
            <w:pPr>
              <w:pStyle w:val="NoSpacing"/>
              <w:rPr>
                <w:highlight w:val="magenta"/>
              </w:rPr>
            </w:pPr>
          </w:p>
          <w:p w14:paraId="49BF522B" w14:textId="529936B0" w:rsidR="008925FB" w:rsidRPr="00DF245E" w:rsidRDefault="008925FB" w:rsidP="00984A7B">
            <w:pPr>
              <w:pStyle w:val="NoSpacing"/>
            </w:pPr>
          </w:p>
        </w:tc>
        <w:tc>
          <w:tcPr>
            <w:tcW w:w="2365" w:type="dxa"/>
            <w:vMerge w:val="restart"/>
            <w:shd w:val="clear" w:color="auto" w:fill="D9D9D9" w:themeFill="background1" w:themeFillShade="D9"/>
          </w:tcPr>
          <w:p w14:paraId="4BC024BF" w14:textId="6DC2F6BE" w:rsidR="0091067F" w:rsidRPr="00545CF1" w:rsidRDefault="0091067F" w:rsidP="00984A7B">
            <w:pPr>
              <w:pStyle w:val="NoSpacing"/>
            </w:pPr>
            <w:r>
              <w:t>1</w:t>
            </w:r>
            <w:r w:rsidR="00576E18">
              <w:t>6</w:t>
            </w:r>
            <w:r w:rsidRPr="00FA3642">
              <w:rPr>
                <w:vertAlign w:val="superscript"/>
              </w:rPr>
              <w:t>th</w:t>
            </w:r>
            <w:r w:rsidRPr="00545CF1">
              <w:t xml:space="preserve"> </w:t>
            </w:r>
            <w:r>
              <w:t>–</w:t>
            </w:r>
            <w:r w:rsidRPr="00545CF1">
              <w:t xml:space="preserve"> </w:t>
            </w:r>
            <w:r>
              <w:t>2</w:t>
            </w:r>
            <w:r w:rsidR="00A34628">
              <w:t>0</w:t>
            </w:r>
            <w:r w:rsidR="00A34628" w:rsidRPr="00A34628">
              <w:rPr>
                <w:vertAlign w:val="superscript"/>
              </w:rPr>
              <w:t>th</w:t>
            </w:r>
            <w:r w:rsidRPr="00545CF1">
              <w:t xml:space="preserve"> Feb</w:t>
            </w:r>
          </w:p>
          <w:p w14:paraId="254E8729" w14:textId="77777777" w:rsidR="0091067F" w:rsidRPr="005D4742" w:rsidRDefault="0091067F" w:rsidP="00984A7B">
            <w:pPr>
              <w:pStyle w:val="NoSpacing"/>
              <w:rPr>
                <w:b/>
                <w:bCs/>
              </w:rPr>
            </w:pPr>
          </w:p>
          <w:p w14:paraId="50A3E638" w14:textId="77777777" w:rsidR="0091067F" w:rsidRPr="00040892" w:rsidRDefault="0091067F" w:rsidP="00984A7B">
            <w:pPr>
              <w:pStyle w:val="NoSpacing"/>
              <w:rPr>
                <w:b/>
                <w:bCs/>
              </w:rPr>
            </w:pPr>
            <w:r w:rsidRPr="00040892">
              <w:rPr>
                <w:b/>
                <w:bCs/>
              </w:rPr>
              <w:t>February Midterm</w:t>
            </w:r>
          </w:p>
          <w:p w14:paraId="3AC3C045" w14:textId="77777777" w:rsidR="0091067F" w:rsidRDefault="0091067F" w:rsidP="00984A7B">
            <w:pPr>
              <w:pStyle w:val="NoSpacing"/>
              <w:rPr>
                <w:szCs w:val="20"/>
              </w:rPr>
            </w:pPr>
          </w:p>
          <w:p w14:paraId="02B3ED50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 w:val="restart"/>
            <w:shd w:val="clear" w:color="auto" w:fill="auto"/>
          </w:tcPr>
          <w:p w14:paraId="4BA3CC29" w14:textId="4AB3DB36" w:rsidR="0091067F" w:rsidRDefault="0091067F" w:rsidP="00984A7B">
            <w:pPr>
              <w:pStyle w:val="NoSpacing"/>
            </w:pPr>
            <w:r>
              <w:t>1</w:t>
            </w:r>
            <w:r w:rsidR="007721FF">
              <w:t>6</w:t>
            </w:r>
            <w:r w:rsidR="3AF95052" w:rsidRPr="1335E316">
              <w:rPr>
                <w:vertAlign w:val="superscript"/>
              </w:rPr>
              <w:t>th</w:t>
            </w:r>
            <w:r>
              <w:t>–2</w:t>
            </w:r>
            <w:r w:rsidR="007721FF">
              <w:t>0</w:t>
            </w:r>
            <w:r w:rsidR="4B36B92B" w:rsidRPr="1335E316">
              <w:rPr>
                <w:vertAlign w:val="superscript"/>
              </w:rPr>
              <w:t>th</w:t>
            </w:r>
            <w:r>
              <w:t xml:space="preserve"> March</w:t>
            </w:r>
          </w:p>
          <w:p w14:paraId="0D775CF1" w14:textId="6456966D" w:rsidR="00EF4BFC" w:rsidRPr="00C773FC" w:rsidRDefault="00EF4BFC" w:rsidP="00984A7B">
            <w:pPr>
              <w:pStyle w:val="NoSpacing"/>
            </w:pPr>
            <w:r w:rsidRPr="00EA1071">
              <w:rPr>
                <w:highlight w:val="lightGray"/>
              </w:rPr>
              <w:t>Applied Technology</w:t>
            </w:r>
          </w:p>
          <w:p w14:paraId="6CC8B0F2" w14:textId="77777777" w:rsidR="00AB1D30" w:rsidRPr="002D1194" w:rsidRDefault="00AB1D30" w:rsidP="00AB1D30">
            <w:pPr>
              <w:pStyle w:val="NoSpacing"/>
              <w:rPr>
                <w:sz w:val="24"/>
                <w:szCs w:val="28"/>
              </w:rPr>
            </w:pPr>
            <w:r w:rsidRPr="00AB1D30">
              <w:rPr>
                <w:sz w:val="24"/>
                <w:szCs w:val="28"/>
                <w:highlight w:val="green"/>
              </w:rPr>
              <w:t>MFL</w:t>
            </w:r>
          </w:p>
          <w:p w14:paraId="0C4A35BE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 w:val="restart"/>
            <w:shd w:val="clear" w:color="auto" w:fill="FFFFFF" w:themeFill="background1"/>
          </w:tcPr>
          <w:p w14:paraId="05A28593" w14:textId="1143A1FE" w:rsidR="0091067F" w:rsidRPr="00C1066C" w:rsidRDefault="0091067F" w:rsidP="00C1066C">
            <w:pPr>
              <w:pStyle w:val="NoSpacing"/>
            </w:pPr>
            <w:r>
              <w:t>1</w:t>
            </w:r>
            <w:r w:rsidR="00777298">
              <w:t>3</w:t>
            </w:r>
            <w:r w:rsidRPr="00D4746C">
              <w:rPr>
                <w:vertAlign w:val="superscript"/>
              </w:rPr>
              <w:t>th</w:t>
            </w:r>
            <w:r w:rsidRPr="00545CF1">
              <w:t xml:space="preserve"> – </w:t>
            </w:r>
            <w:r>
              <w:t>1</w:t>
            </w:r>
            <w:r w:rsidR="0019167D">
              <w:t>7</w:t>
            </w:r>
            <w:r w:rsidRPr="00D4746C">
              <w:rPr>
                <w:vertAlign w:val="superscript"/>
              </w:rPr>
              <w:t>th</w:t>
            </w:r>
            <w:r w:rsidRPr="00545CF1">
              <w:t xml:space="preserve"> April</w:t>
            </w:r>
          </w:p>
          <w:p w14:paraId="39FAC7D9" w14:textId="175BB3E9" w:rsidR="005A4AAC" w:rsidRPr="00BC5521" w:rsidRDefault="00BC5521" w:rsidP="00984A7B">
            <w:pPr>
              <w:pStyle w:val="NoSpacing"/>
              <w:rPr>
                <w:b/>
                <w:bCs/>
              </w:rPr>
            </w:pPr>
            <w:r w:rsidRPr="00BC5521">
              <w:rPr>
                <w:b/>
                <w:bCs/>
                <w:color w:val="0070C0"/>
              </w:rPr>
              <w:t>Germany 15</w:t>
            </w:r>
            <w:r w:rsidRPr="00BC5521">
              <w:rPr>
                <w:b/>
                <w:bCs/>
                <w:color w:val="0070C0"/>
                <w:vertAlign w:val="superscript"/>
              </w:rPr>
              <w:t>th</w:t>
            </w:r>
            <w:r w:rsidRPr="00BC5521">
              <w:rPr>
                <w:b/>
                <w:bCs/>
                <w:color w:val="0070C0"/>
              </w:rPr>
              <w:t xml:space="preserve"> – 19th</w:t>
            </w:r>
          </w:p>
        </w:tc>
        <w:tc>
          <w:tcPr>
            <w:tcW w:w="2369" w:type="dxa"/>
            <w:vMerge w:val="restart"/>
          </w:tcPr>
          <w:p w14:paraId="64D195D0" w14:textId="54746D24" w:rsidR="0091067F" w:rsidRPr="00C773FC" w:rsidRDefault="003C6104" w:rsidP="00984A7B">
            <w:pPr>
              <w:pStyle w:val="NoSpacing"/>
            </w:pPr>
            <w:r>
              <w:t>11</w:t>
            </w:r>
            <w:r w:rsidR="0091067F" w:rsidRPr="00C16770">
              <w:rPr>
                <w:vertAlign w:val="superscript"/>
              </w:rPr>
              <w:t>th</w:t>
            </w:r>
            <w:r w:rsidR="0091067F" w:rsidRPr="769D70D2">
              <w:t xml:space="preserve"> – 1</w:t>
            </w:r>
            <w:r>
              <w:t>5</w:t>
            </w:r>
            <w:r w:rsidR="0091067F" w:rsidRPr="00C16770">
              <w:rPr>
                <w:vertAlign w:val="superscript"/>
              </w:rPr>
              <w:t>th</w:t>
            </w:r>
            <w:r w:rsidR="0091067F" w:rsidRPr="769D70D2">
              <w:t xml:space="preserve"> May</w:t>
            </w:r>
          </w:p>
        </w:tc>
      </w:tr>
      <w:tr w:rsidR="0091067F" w:rsidRPr="00C773FC" w14:paraId="68B9BC58" w14:textId="77777777" w:rsidTr="260181C6">
        <w:trPr>
          <w:trHeight w:val="510"/>
        </w:trPr>
        <w:tc>
          <w:tcPr>
            <w:tcW w:w="2364" w:type="dxa"/>
            <w:vMerge/>
          </w:tcPr>
          <w:p w14:paraId="152723E6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1998E63B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5" w:type="dxa"/>
            <w:vMerge/>
          </w:tcPr>
          <w:p w14:paraId="19C51757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391D1708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2C09711D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5" w:type="dxa"/>
            <w:vMerge/>
          </w:tcPr>
          <w:p w14:paraId="01452BE6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55B1B92C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1E19A3AE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9" w:type="dxa"/>
            <w:vMerge/>
          </w:tcPr>
          <w:p w14:paraId="58A90F38" w14:textId="77777777" w:rsidR="0091067F" w:rsidRPr="00C773FC" w:rsidRDefault="0091067F" w:rsidP="00984A7B">
            <w:pPr>
              <w:pStyle w:val="NoSpacing"/>
            </w:pPr>
          </w:p>
        </w:tc>
      </w:tr>
      <w:tr w:rsidR="0091067F" w:rsidRPr="00C773FC" w14:paraId="2CDC222F" w14:textId="77777777" w:rsidTr="260181C6">
        <w:trPr>
          <w:trHeight w:val="510"/>
        </w:trPr>
        <w:tc>
          <w:tcPr>
            <w:tcW w:w="2364" w:type="dxa"/>
            <w:vMerge/>
          </w:tcPr>
          <w:p w14:paraId="387B767A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737CFF7B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5" w:type="dxa"/>
            <w:vMerge/>
          </w:tcPr>
          <w:p w14:paraId="1D6217BC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57353920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2FDD5273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5" w:type="dxa"/>
            <w:vMerge/>
          </w:tcPr>
          <w:p w14:paraId="58B0C6BD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10C52D02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775C723A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9" w:type="dxa"/>
            <w:vMerge/>
          </w:tcPr>
          <w:p w14:paraId="3097065E" w14:textId="77777777" w:rsidR="0091067F" w:rsidRPr="00C773FC" w:rsidRDefault="0091067F" w:rsidP="00984A7B">
            <w:pPr>
              <w:pStyle w:val="NoSpacing"/>
            </w:pPr>
          </w:p>
        </w:tc>
      </w:tr>
      <w:tr w:rsidR="0091067F" w:rsidRPr="00C773FC" w14:paraId="5E14471B" w14:textId="77777777" w:rsidTr="260181C6">
        <w:trPr>
          <w:trHeight w:val="510"/>
        </w:trPr>
        <w:tc>
          <w:tcPr>
            <w:tcW w:w="2364" w:type="dxa"/>
            <w:vMerge/>
          </w:tcPr>
          <w:p w14:paraId="14183D58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00F60B66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5" w:type="dxa"/>
            <w:vMerge/>
          </w:tcPr>
          <w:p w14:paraId="7A2004E5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3968B1EA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007E329B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5" w:type="dxa"/>
            <w:vMerge/>
          </w:tcPr>
          <w:p w14:paraId="04681A90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28CFA6E9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4142F824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9" w:type="dxa"/>
            <w:vMerge/>
          </w:tcPr>
          <w:p w14:paraId="4136602C" w14:textId="77777777" w:rsidR="0091067F" w:rsidRPr="00C773FC" w:rsidRDefault="0091067F" w:rsidP="00984A7B">
            <w:pPr>
              <w:pStyle w:val="NoSpacing"/>
            </w:pPr>
          </w:p>
        </w:tc>
      </w:tr>
      <w:tr w:rsidR="0091067F" w:rsidRPr="00C773FC" w14:paraId="413D6B80" w14:textId="77777777" w:rsidTr="260181C6">
        <w:trPr>
          <w:trHeight w:val="450"/>
        </w:trPr>
        <w:tc>
          <w:tcPr>
            <w:tcW w:w="2364" w:type="dxa"/>
            <w:vMerge/>
          </w:tcPr>
          <w:p w14:paraId="4AF8CFD1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46496C2D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5" w:type="dxa"/>
            <w:vMerge/>
          </w:tcPr>
          <w:p w14:paraId="09C7DFBB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53DEB331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218D49BA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5" w:type="dxa"/>
            <w:vMerge/>
          </w:tcPr>
          <w:p w14:paraId="44521FC4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1D9968B7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2152E509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9" w:type="dxa"/>
            <w:vMerge/>
          </w:tcPr>
          <w:p w14:paraId="042958B9" w14:textId="77777777" w:rsidR="0091067F" w:rsidRPr="00C773FC" w:rsidRDefault="0091067F" w:rsidP="00984A7B">
            <w:pPr>
              <w:pStyle w:val="NoSpacing"/>
            </w:pPr>
          </w:p>
        </w:tc>
      </w:tr>
      <w:tr w:rsidR="0091067F" w:rsidRPr="00C773FC" w14:paraId="3B37E748" w14:textId="77777777" w:rsidTr="260181C6">
        <w:trPr>
          <w:trHeight w:val="510"/>
        </w:trPr>
        <w:tc>
          <w:tcPr>
            <w:tcW w:w="2364" w:type="dxa"/>
            <w:shd w:val="clear" w:color="auto" w:fill="D9D9D9" w:themeFill="background1" w:themeFillShade="D9"/>
          </w:tcPr>
          <w:p w14:paraId="6C51F37A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shd w:val="clear" w:color="auto" w:fill="D9D9D9" w:themeFill="background1" w:themeFillShade="D9"/>
          </w:tcPr>
          <w:p w14:paraId="1EF67154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5" w:type="dxa"/>
            <w:shd w:val="clear" w:color="auto" w:fill="D9D9D9" w:themeFill="background1" w:themeFillShade="D9"/>
          </w:tcPr>
          <w:p w14:paraId="6F666D78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shd w:val="clear" w:color="auto" w:fill="D9D9D9" w:themeFill="background1" w:themeFillShade="D9"/>
          </w:tcPr>
          <w:p w14:paraId="47827926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shd w:val="clear" w:color="auto" w:fill="D9D9D9" w:themeFill="background1" w:themeFillShade="D9"/>
          </w:tcPr>
          <w:p w14:paraId="736E77A6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5" w:type="dxa"/>
            <w:shd w:val="clear" w:color="auto" w:fill="D9D9D9" w:themeFill="background1" w:themeFillShade="D9"/>
          </w:tcPr>
          <w:p w14:paraId="6FF11B21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shd w:val="clear" w:color="auto" w:fill="D9D9D9" w:themeFill="background1" w:themeFillShade="D9"/>
          </w:tcPr>
          <w:p w14:paraId="0FAABCB3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shd w:val="clear" w:color="auto" w:fill="BFBFBF" w:themeFill="background1" w:themeFillShade="BF"/>
          </w:tcPr>
          <w:p w14:paraId="2415CE4F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9" w:type="dxa"/>
            <w:shd w:val="clear" w:color="auto" w:fill="D9D9D9" w:themeFill="background1" w:themeFillShade="D9"/>
          </w:tcPr>
          <w:p w14:paraId="739877C6" w14:textId="77777777" w:rsidR="0091067F" w:rsidRPr="00C773FC" w:rsidRDefault="0091067F" w:rsidP="00984A7B">
            <w:pPr>
              <w:pStyle w:val="NoSpacing"/>
            </w:pPr>
          </w:p>
        </w:tc>
      </w:tr>
      <w:tr w:rsidR="0091067F" w:rsidRPr="00C773FC" w14:paraId="51744E56" w14:textId="77777777" w:rsidTr="260181C6">
        <w:trPr>
          <w:trHeight w:val="510"/>
        </w:trPr>
        <w:tc>
          <w:tcPr>
            <w:tcW w:w="2364" w:type="dxa"/>
            <w:vMerge w:val="restart"/>
          </w:tcPr>
          <w:p w14:paraId="4E3CFCE4" w14:textId="0FCB4321" w:rsidR="00CE30EE" w:rsidRPr="00CE30EE" w:rsidRDefault="0091067F" w:rsidP="00984A7B">
            <w:pPr>
              <w:pStyle w:val="NoSpacing"/>
            </w:pPr>
            <w:r w:rsidRPr="009B6DFA">
              <w:t>1</w:t>
            </w:r>
            <w:r w:rsidR="00C83B9A">
              <w:t>5</w:t>
            </w:r>
            <w:r w:rsidRPr="00D4746C">
              <w:rPr>
                <w:vertAlign w:val="superscript"/>
              </w:rPr>
              <w:t>th</w:t>
            </w:r>
            <w:r w:rsidRPr="009B6DFA">
              <w:t xml:space="preserve"> </w:t>
            </w:r>
            <w:r>
              <w:t>–</w:t>
            </w:r>
            <w:r w:rsidRPr="009B6DFA">
              <w:t xml:space="preserve"> </w:t>
            </w:r>
            <w:r w:rsidR="00C83B9A">
              <w:t>19</w:t>
            </w:r>
            <w:r w:rsidRPr="00D4746C">
              <w:rPr>
                <w:vertAlign w:val="superscript"/>
              </w:rPr>
              <w:t>th</w:t>
            </w:r>
            <w:r w:rsidRPr="009B6DFA">
              <w:t xml:space="preserve"> Sept</w:t>
            </w:r>
          </w:p>
          <w:p w14:paraId="2CC4AE66" w14:textId="54CC9EAB" w:rsidR="003573D6" w:rsidRPr="003B37A4" w:rsidRDefault="003573D6" w:rsidP="00340C88">
            <w:pPr>
              <w:pStyle w:val="NoSpacing"/>
            </w:pPr>
          </w:p>
        </w:tc>
        <w:tc>
          <w:tcPr>
            <w:tcW w:w="2364" w:type="dxa"/>
            <w:vMerge w:val="restart"/>
          </w:tcPr>
          <w:p w14:paraId="4E6AA3E2" w14:textId="5F28EB69" w:rsidR="001161D3" w:rsidRPr="00AF7F36" w:rsidRDefault="0091067F" w:rsidP="00984A7B">
            <w:pPr>
              <w:pStyle w:val="NoSpacing"/>
            </w:pPr>
            <w:r w:rsidRPr="769D70D2">
              <w:t>2</w:t>
            </w:r>
            <w:r w:rsidR="001E410E">
              <w:t>0th</w:t>
            </w:r>
            <w:r w:rsidRPr="769D70D2">
              <w:t xml:space="preserve"> – 2</w:t>
            </w:r>
            <w:r w:rsidR="001E410E">
              <w:t>4</w:t>
            </w:r>
            <w:r w:rsidRPr="00D4746C">
              <w:rPr>
                <w:vertAlign w:val="superscript"/>
              </w:rPr>
              <w:t>th</w:t>
            </w:r>
            <w:r w:rsidRPr="769D70D2">
              <w:t xml:space="preserve"> Oct</w:t>
            </w:r>
          </w:p>
          <w:p w14:paraId="579FF24F" w14:textId="0B55DCCE" w:rsidR="00C93B57" w:rsidRPr="001161D3" w:rsidRDefault="00C93B57" w:rsidP="00984A7B">
            <w:pPr>
              <w:pStyle w:val="NoSpacing"/>
            </w:pPr>
          </w:p>
          <w:p w14:paraId="4BD34953" w14:textId="77777777" w:rsidR="0091067F" w:rsidRPr="00C773FC" w:rsidRDefault="0091067F" w:rsidP="00984A7B">
            <w:pPr>
              <w:pStyle w:val="NoSpacing"/>
            </w:pPr>
          </w:p>
          <w:p w14:paraId="03B0DF08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5" w:type="dxa"/>
            <w:vMerge w:val="restart"/>
            <w:shd w:val="clear" w:color="auto" w:fill="auto"/>
          </w:tcPr>
          <w:p w14:paraId="261C5AE5" w14:textId="681317DE" w:rsidR="00F62823" w:rsidRPr="00114924" w:rsidRDefault="00703406" w:rsidP="00114924">
            <w:pPr>
              <w:pStyle w:val="NoSpacing"/>
              <w:rPr>
                <w:sz w:val="24"/>
                <w:szCs w:val="24"/>
              </w:rPr>
            </w:pPr>
            <w:r w:rsidRPr="1335E316">
              <w:rPr>
                <w:sz w:val="24"/>
                <w:szCs w:val="24"/>
              </w:rPr>
              <w:t>24</w:t>
            </w:r>
            <w:r w:rsidR="00084C71" w:rsidRPr="1335E316">
              <w:rPr>
                <w:sz w:val="24"/>
                <w:szCs w:val="24"/>
                <w:vertAlign w:val="superscript"/>
              </w:rPr>
              <w:t>th</w:t>
            </w:r>
            <w:r w:rsidR="00084C71" w:rsidRPr="1335E316">
              <w:rPr>
                <w:sz w:val="24"/>
                <w:szCs w:val="24"/>
              </w:rPr>
              <w:t>– 28</w:t>
            </w:r>
            <w:r w:rsidR="00084C71" w:rsidRPr="1335E316">
              <w:rPr>
                <w:sz w:val="24"/>
                <w:szCs w:val="24"/>
                <w:vertAlign w:val="superscript"/>
              </w:rPr>
              <w:t>th</w:t>
            </w:r>
            <w:r w:rsidR="00084C71" w:rsidRPr="1335E316">
              <w:rPr>
                <w:sz w:val="24"/>
                <w:szCs w:val="24"/>
              </w:rPr>
              <w:t xml:space="preserve"> Nov</w:t>
            </w:r>
          </w:p>
          <w:p w14:paraId="4F7CC1F4" w14:textId="77777777" w:rsidR="0091067F" w:rsidRPr="00D6160D" w:rsidRDefault="0091067F" w:rsidP="00984A7B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D6160D">
              <w:rPr>
                <w:color w:val="7030A0"/>
                <w:sz w:val="24"/>
                <w:szCs w:val="24"/>
              </w:rPr>
              <w:t>*</w:t>
            </w:r>
            <w:r w:rsidRPr="00D6160D">
              <w:rPr>
                <w:b/>
                <w:bCs/>
                <w:color w:val="7030A0"/>
              </w:rPr>
              <w:t>Assessment week</w:t>
            </w:r>
          </w:p>
          <w:p w14:paraId="00298709" w14:textId="636FCED9" w:rsidR="003B37A4" w:rsidRPr="00323DB7" w:rsidRDefault="0091067F" w:rsidP="00984A7B">
            <w:pPr>
              <w:pStyle w:val="NoSpacing"/>
              <w:rPr>
                <w:color w:val="7030A0"/>
                <w:highlight w:val="lightGray"/>
              </w:rPr>
            </w:pPr>
            <w:r w:rsidRPr="00D6160D">
              <w:rPr>
                <w:b/>
                <w:bCs/>
                <w:color w:val="7030A0"/>
              </w:rPr>
              <w:t>Wed 2</w:t>
            </w:r>
            <w:r w:rsidR="00281347" w:rsidRPr="00D6160D">
              <w:rPr>
                <w:b/>
                <w:bCs/>
                <w:color w:val="7030A0"/>
              </w:rPr>
              <w:t>6</w:t>
            </w:r>
            <w:r w:rsidRPr="00D6160D">
              <w:rPr>
                <w:b/>
                <w:bCs/>
                <w:color w:val="7030A0"/>
                <w:vertAlign w:val="superscript"/>
              </w:rPr>
              <w:t>th</w:t>
            </w:r>
            <w:r w:rsidRPr="00D6160D">
              <w:rPr>
                <w:b/>
                <w:bCs/>
                <w:color w:val="7030A0"/>
              </w:rPr>
              <w:t>-</w:t>
            </w:r>
            <w:r w:rsidR="00BA5D67" w:rsidRPr="00D6160D">
              <w:rPr>
                <w:b/>
                <w:bCs/>
                <w:color w:val="7030A0"/>
              </w:rPr>
              <w:t>Wed 2</w:t>
            </w:r>
            <w:r w:rsidR="00BA5D67" w:rsidRPr="00D6160D">
              <w:rPr>
                <w:b/>
                <w:bCs/>
                <w:color w:val="7030A0"/>
                <w:vertAlign w:val="superscript"/>
              </w:rPr>
              <w:t>nd</w:t>
            </w:r>
            <w:r w:rsidR="00BA5D67" w:rsidRPr="00D6160D">
              <w:rPr>
                <w:color w:val="7030A0"/>
                <w:vertAlign w:val="superscript"/>
              </w:rPr>
              <w:t xml:space="preserve"> </w:t>
            </w:r>
          </w:p>
        </w:tc>
        <w:tc>
          <w:tcPr>
            <w:tcW w:w="2364" w:type="dxa"/>
            <w:vMerge w:val="restart"/>
            <w:shd w:val="clear" w:color="auto" w:fill="D9D9D9" w:themeFill="background1" w:themeFillShade="D9"/>
          </w:tcPr>
          <w:p w14:paraId="5C9C8325" w14:textId="4BA41DC6" w:rsidR="0091067F" w:rsidRDefault="006D4480" w:rsidP="00984A7B">
            <w:pPr>
              <w:pStyle w:val="NoSpacing"/>
            </w:pPr>
            <w:r w:rsidRPr="006D4480">
              <w:t>2</w:t>
            </w:r>
            <w:r w:rsidR="008D5B3C">
              <w:t>2</w:t>
            </w:r>
            <w:r w:rsidR="008D5B3C" w:rsidRPr="008D5B3C">
              <w:rPr>
                <w:vertAlign w:val="superscript"/>
              </w:rPr>
              <w:t>nd</w:t>
            </w:r>
            <w:r w:rsidR="008D5B3C">
              <w:t xml:space="preserve"> </w:t>
            </w:r>
            <w:r w:rsidRPr="006D4480">
              <w:t>Dec-</w:t>
            </w:r>
            <w:r w:rsidR="008D5B3C">
              <w:t>5</w:t>
            </w:r>
            <w:r w:rsidRPr="006D4480">
              <w:rPr>
                <w:vertAlign w:val="superscript"/>
              </w:rPr>
              <w:t>th</w:t>
            </w:r>
            <w:r w:rsidRPr="006D4480">
              <w:t xml:space="preserve"> Jan</w:t>
            </w:r>
          </w:p>
          <w:p w14:paraId="3D180E60" w14:textId="77777777" w:rsidR="005A4AAC" w:rsidRDefault="005A4AAC" w:rsidP="00984A7B">
            <w:pPr>
              <w:pStyle w:val="NoSpacing"/>
            </w:pPr>
          </w:p>
          <w:p w14:paraId="289EFD2F" w14:textId="77777777" w:rsidR="006A4CEE" w:rsidRPr="00103C7B" w:rsidRDefault="006A4CEE" w:rsidP="00984A7B">
            <w:pPr>
              <w:pStyle w:val="NoSpacing"/>
              <w:rPr>
                <w:b/>
                <w:bCs/>
              </w:rPr>
            </w:pPr>
            <w:r w:rsidRPr="00103C7B">
              <w:rPr>
                <w:b/>
                <w:bCs/>
              </w:rPr>
              <w:t>Christmas holidays</w:t>
            </w:r>
          </w:p>
          <w:p w14:paraId="0594401C" w14:textId="7EE6F88E" w:rsidR="00296155" w:rsidRPr="00D20CBA" w:rsidRDefault="00296155" w:rsidP="00984A7B">
            <w:pPr>
              <w:pStyle w:val="NoSpacing"/>
              <w:rPr>
                <w:color w:val="FF0000"/>
              </w:rPr>
            </w:pPr>
          </w:p>
        </w:tc>
        <w:tc>
          <w:tcPr>
            <w:tcW w:w="2364" w:type="dxa"/>
            <w:vMerge w:val="restart"/>
          </w:tcPr>
          <w:p w14:paraId="07014213" w14:textId="31298EA0" w:rsidR="0091067F" w:rsidRDefault="0091067F" w:rsidP="00F92716">
            <w:pPr>
              <w:pStyle w:val="NoSpacing"/>
            </w:pPr>
            <w:r>
              <w:t>2</w:t>
            </w:r>
            <w:r w:rsidR="004002A3">
              <w:t>6</w:t>
            </w:r>
            <w:r w:rsidRPr="00FA3642">
              <w:rPr>
                <w:vertAlign w:val="superscript"/>
              </w:rPr>
              <w:t>th</w:t>
            </w:r>
            <w:r>
              <w:t xml:space="preserve"> – 3</w:t>
            </w:r>
            <w:r w:rsidR="004002A3">
              <w:t>0</w:t>
            </w:r>
            <w:r w:rsidRPr="00FA3642">
              <w:rPr>
                <w:vertAlign w:val="superscript"/>
              </w:rPr>
              <w:t>st</w:t>
            </w:r>
            <w:r>
              <w:t xml:space="preserve"> Jan</w:t>
            </w:r>
          </w:p>
          <w:p w14:paraId="092D2F6D" w14:textId="78136E84" w:rsidR="00C87966" w:rsidRDefault="00C87966" w:rsidP="1335E316">
            <w:pPr>
              <w:pStyle w:val="NoSpacing"/>
            </w:pPr>
            <w:r w:rsidRPr="1335E316">
              <w:rPr>
                <w:highlight w:val="darkCyan"/>
              </w:rPr>
              <w:t>Business</w:t>
            </w:r>
          </w:p>
          <w:p w14:paraId="6F07FF3C" w14:textId="18B84919" w:rsidR="5D3C2A26" w:rsidRDefault="5D3C2A26" w:rsidP="1335E316">
            <w:pPr>
              <w:pStyle w:val="NoSpacing"/>
            </w:pPr>
            <w:r w:rsidRPr="1335E316">
              <w:rPr>
                <w:highlight w:val="magenta"/>
              </w:rPr>
              <w:t>Religious Education</w:t>
            </w:r>
          </w:p>
          <w:p w14:paraId="3BD18D37" w14:textId="77777777" w:rsidR="001467D3" w:rsidRDefault="001467D3" w:rsidP="00984A7B">
            <w:pPr>
              <w:pStyle w:val="NoSpacing"/>
            </w:pPr>
            <w:r w:rsidRPr="00B93ACF">
              <w:rPr>
                <w:highlight w:val="darkGray"/>
              </w:rPr>
              <w:t>Science</w:t>
            </w:r>
          </w:p>
          <w:p w14:paraId="0AABCC1D" w14:textId="70C010E6" w:rsidR="002973E0" w:rsidRDefault="002973E0" w:rsidP="00984A7B">
            <w:pPr>
              <w:pStyle w:val="NoSpacing"/>
            </w:pPr>
          </w:p>
          <w:p w14:paraId="0B15AB16" w14:textId="795DC638" w:rsidR="002973E0" w:rsidRDefault="002973E0" w:rsidP="00984A7B">
            <w:pPr>
              <w:pStyle w:val="NoSpacing"/>
            </w:pPr>
          </w:p>
          <w:p w14:paraId="3F4A807E" w14:textId="77777777" w:rsidR="001D47DC" w:rsidRDefault="001D47DC" w:rsidP="00984A7B">
            <w:pPr>
              <w:pStyle w:val="NoSpacing"/>
            </w:pPr>
          </w:p>
          <w:p w14:paraId="2C5E53F7" w14:textId="615C97AF" w:rsidR="00C87966" w:rsidRDefault="00C87966" w:rsidP="00984A7B">
            <w:pPr>
              <w:pStyle w:val="NoSpacing"/>
            </w:pPr>
          </w:p>
          <w:p w14:paraId="34CE9648" w14:textId="6DB74C37" w:rsidR="00C87966" w:rsidRPr="00F92716" w:rsidRDefault="00C87966" w:rsidP="00984A7B">
            <w:pPr>
              <w:pStyle w:val="NoSpacing"/>
            </w:pPr>
          </w:p>
        </w:tc>
        <w:tc>
          <w:tcPr>
            <w:tcW w:w="2365" w:type="dxa"/>
            <w:vMerge w:val="restart"/>
            <w:shd w:val="clear" w:color="auto" w:fill="FFFFFF" w:themeFill="background1"/>
          </w:tcPr>
          <w:p w14:paraId="56AB6AD0" w14:textId="4E09CB55" w:rsidR="0091067F" w:rsidRDefault="0091067F" w:rsidP="00984A7B">
            <w:pPr>
              <w:pStyle w:val="NoSpacing"/>
            </w:pPr>
            <w:r>
              <w:t>2</w:t>
            </w:r>
            <w:r w:rsidR="00A34628">
              <w:t>3</w:t>
            </w:r>
            <w:r w:rsidR="75F0D3A6" w:rsidRPr="1335E316">
              <w:rPr>
                <w:vertAlign w:val="superscript"/>
              </w:rPr>
              <w:t>rd</w:t>
            </w:r>
            <w:r>
              <w:t xml:space="preserve"> – 2</w:t>
            </w:r>
            <w:r w:rsidR="00A34628">
              <w:t>7</w:t>
            </w:r>
            <w:r w:rsidRPr="1335E316">
              <w:rPr>
                <w:vertAlign w:val="superscript"/>
              </w:rPr>
              <w:t>th</w:t>
            </w:r>
            <w:r>
              <w:t xml:space="preserve"> Feb</w:t>
            </w:r>
          </w:p>
          <w:p w14:paraId="580E578D" w14:textId="206DF025" w:rsidR="005C7D4E" w:rsidRPr="00C773FC" w:rsidRDefault="005C7D4E" w:rsidP="1335E316">
            <w:pPr>
              <w:pStyle w:val="NoSpacing"/>
              <w:rPr>
                <w:highlight w:val="green"/>
              </w:rPr>
            </w:pPr>
            <w:r w:rsidRPr="1335E316">
              <w:rPr>
                <w:highlight w:val="green"/>
              </w:rPr>
              <w:t>Engineering</w:t>
            </w:r>
          </w:p>
          <w:p w14:paraId="1596DD5C" w14:textId="7FD2EDCC" w:rsidR="0091067F" w:rsidRDefault="00336624" w:rsidP="00984A7B">
            <w:pPr>
              <w:pStyle w:val="NoSpacing"/>
              <w:rPr>
                <w:sz w:val="24"/>
                <w:szCs w:val="24"/>
              </w:rPr>
            </w:pPr>
            <w:r w:rsidRPr="1335E316">
              <w:rPr>
                <w:sz w:val="24"/>
                <w:szCs w:val="24"/>
                <w:highlight w:val="red"/>
              </w:rPr>
              <w:t>English</w:t>
            </w:r>
          </w:p>
          <w:p w14:paraId="5125C174" w14:textId="21047A8D" w:rsidR="077822CA" w:rsidRDefault="077822CA" w:rsidP="1335E316">
            <w:pPr>
              <w:pStyle w:val="NoSpacing"/>
            </w:pPr>
            <w:r w:rsidRPr="1335E316">
              <w:rPr>
                <w:highlight w:val="cyan"/>
              </w:rPr>
              <w:t>Graphics</w:t>
            </w:r>
          </w:p>
          <w:p w14:paraId="5C58B4C6" w14:textId="497440B8" w:rsidR="00336624" w:rsidRPr="00FD2581" w:rsidRDefault="00336624" w:rsidP="00984A7B">
            <w:pPr>
              <w:pStyle w:val="NoSpacing"/>
              <w:rPr>
                <w:sz w:val="24"/>
                <w:szCs w:val="24"/>
              </w:rPr>
            </w:pPr>
            <w:r w:rsidRPr="00AA11D2">
              <w:rPr>
                <w:sz w:val="24"/>
                <w:szCs w:val="24"/>
                <w:highlight w:val="yellow"/>
              </w:rPr>
              <w:t>History</w:t>
            </w:r>
          </w:p>
          <w:p w14:paraId="57B6C4B3" w14:textId="0B398F01" w:rsidR="0091067F" w:rsidRPr="00C8652E" w:rsidRDefault="0091067F" w:rsidP="00984A7B">
            <w:pPr>
              <w:pStyle w:val="NoSpacing"/>
            </w:pPr>
          </w:p>
          <w:p w14:paraId="19A4DC4C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 w:val="restart"/>
            <w:shd w:val="clear" w:color="auto" w:fill="FFFFFF" w:themeFill="background1"/>
          </w:tcPr>
          <w:p w14:paraId="64A41E35" w14:textId="15809C5B" w:rsidR="0091067F" w:rsidRDefault="0091067F" w:rsidP="00984A7B">
            <w:pPr>
              <w:pStyle w:val="NoSpacing"/>
            </w:pPr>
            <w:r>
              <w:t>2</w:t>
            </w:r>
            <w:r w:rsidR="007721FF">
              <w:t>3</w:t>
            </w:r>
            <w:r w:rsidR="261C8FA9" w:rsidRPr="1335E316">
              <w:rPr>
                <w:vertAlign w:val="superscript"/>
              </w:rPr>
              <w:t>rd</w:t>
            </w:r>
            <w:r>
              <w:t xml:space="preserve"> –</w:t>
            </w:r>
            <w:r w:rsidR="009056DF">
              <w:t>27</w:t>
            </w:r>
            <w:r w:rsidR="009056DF" w:rsidRPr="1335E316">
              <w:rPr>
                <w:vertAlign w:val="superscript"/>
              </w:rPr>
              <w:t>th</w:t>
            </w:r>
            <w:r>
              <w:t xml:space="preserve"> March</w:t>
            </w:r>
          </w:p>
          <w:p w14:paraId="6ACCD7F1" w14:textId="1DD23534" w:rsidR="00EF4BFC" w:rsidRPr="00C773FC" w:rsidRDefault="00EF4BFC" w:rsidP="00984A7B">
            <w:pPr>
              <w:pStyle w:val="NoSpacing"/>
            </w:pPr>
            <w:r w:rsidRPr="00EA1071">
              <w:rPr>
                <w:highlight w:val="lightGray"/>
              </w:rPr>
              <w:t>Applied Technology</w:t>
            </w:r>
          </w:p>
          <w:p w14:paraId="2E9FBF83" w14:textId="77777777" w:rsidR="00AB1D30" w:rsidRPr="002D1194" w:rsidRDefault="00AB1D30" w:rsidP="00AB1D30">
            <w:pPr>
              <w:pStyle w:val="NoSpacing"/>
              <w:rPr>
                <w:sz w:val="24"/>
                <w:szCs w:val="28"/>
              </w:rPr>
            </w:pPr>
            <w:r w:rsidRPr="00AB1D30">
              <w:rPr>
                <w:sz w:val="24"/>
                <w:szCs w:val="28"/>
                <w:highlight w:val="green"/>
              </w:rPr>
              <w:t>MFL</w:t>
            </w:r>
          </w:p>
          <w:p w14:paraId="1BDDF392" w14:textId="2409BDA1" w:rsidR="0091067F" w:rsidRPr="004108E1" w:rsidRDefault="0091067F" w:rsidP="00984A7B">
            <w:pPr>
              <w:pStyle w:val="NoSpacing"/>
            </w:pPr>
          </w:p>
        </w:tc>
        <w:tc>
          <w:tcPr>
            <w:tcW w:w="2364" w:type="dxa"/>
            <w:vMerge w:val="restart"/>
            <w:shd w:val="clear" w:color="auto" w:fill="FFFFFF" w:themeFill="background1"/>
          </w:tcPr>
          <w:p w14:paraId="51BE47BB" w14:textId="25E7F417" w:rsidR="00A26AD9" w:rsidRDefault="0091067F" w:rsidP="0011492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9167D">
              <w:rPr>
                <w:sz w:val="24"/>
                <w:szCs w:val="24"/>
              </w:rPr>
              <w:t>0</w:t>
            </w:r>
            <w:r w:rsidR="0019167D" w:rsidRPr="0019167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– 2</w:t>
            </w:r>
            <w:r w:rsidR="0019167D">
              <w:rPr>
                <w:sz w:val="24"/>
                <w:szCs w:val="24"/>
              </w:rPr>
              <w:t>4</w:t>
            </w:r>
            <w:r w:rsidRPr="007A76AF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</w:t>
            </w:r>
          </w:p>
          <w:p w14:paraId="414FCA55" w14:textId="4F6F93FE" w:rsidR="00A26AD9" w:rsidRPr="007C2DA8" w:rsidRDefault="00A26AD9" w:rsidP="007C2DA8">
            <w:pPr>
              <w:pStyle w:val="NoSpacing"/>
              <w:rPr>
                <w:b/>
                <w:bCs/>
                <w:color w:val="7030A0"/>
                <w:sz w:val="24"/>
                <w:szCs w:val="24"/>
                <w:highlight w:val="lightGray"/>
              </w:rPr>
            </w:pPr>
            <w:r w:rsidRPr="00D6160D">
              <w:rPr>
                <w:color w:val="7030A0"/>
                <w:sz w:val="24"/>
                <w:szCs w:val="24"/>
              </w:rPr>
              <w:t>*</w:t>
            </w:r>
            <w:r w:rsidRPr="00D6160D">
              <w:rPr>
                <w:b/>
                <w:bCs/>
                <w:color w:val="7030A0"/>
              </w:rPr>
              <w:t>Assessment week</w:t>
            </w:r>
            <w:r w:rsidR="007C2DA8" w:rsidRPr="00D6160D">
              <w:rPr>
                <w:b/>
                <w:bCs/>
                <w:color w:val="7030A0"/>
              </w:rPr>
              <w:t xml:space="preserve"> Thurs 23</w:t>
            </w:r>
            <w:r w:rsidR="007C2DA8" w:rsidRPr="00D6160D">
              <w:rPr>
                <w:b/>
                <w:bCs/>
                <w:color w:val="7030A0"/>
                <w:vertAlign w:val="superscript"/>
              </w:rPr>
              <w:t>rd</w:t>
            </w:r>
            <w:r w:rsidR="007C2DA8" w:rsidRPr="00D6160D">
              <w:rPr>
                <w:b/>
                <w:bCs/>
                <w:color w:val="7030A0"/>
              </w:rPr>
              <w:t xml:space="preserve"> – Wed 29</w:t>
            </w:r>
            <w:r w:rsidR="007C2DA8" w:rsidRPr="00D6160D">
              <w:rPr>
                <w:b/>
                <w:bCs/>
                <w:color w:val="7030A0"/>
                <w:vertAlign w:val="superscript"/>
              </w:rPr>
              <w:t>th</w:t>
            </w:r>
            <w:r w:rsidR="007C2DA8" w:rsidRPr="00D6160D">
              <w:rPr>
                <w:b/>
                <w:bCs/>
                <w:color w:val="7030A0"/>
              </w:rPr>
              <w:t xml:space="preserve"> </w:t>
            </w:r>
          </w:p>
        </w:tc>
        <w:tc>
          <w:tcPr>
            <w:tcW w:w="2369" w:type="dxa"/>
            <w:vMerge w:val="restart"/>
          </w:tcPr>
          <w:p w14:paraId="2D1200BD" w14:textId="000FCC6A" w:rsidR="0091067F" w:rsidRDefault="0091067F" w:rsidP="00984A7B">
            <w:pPr>
              <w:pStyle w:val="NoSpacing"/>
            </w:pPr>
            <w:r>
              <w:t>1</w:t>
            </w:r>
            <w:r w:rsidR="003C6104">
              <w:t>8</w:t>
            </w:r>
            <w:r w:rsidRPr="00C16770">
              <w:rPr>
                <w:vertAlign w:val="superscript"/>
              </w:rPr>
              <w:t>th</w:t>
            </w:r>
            <w:r w:rsidRPr="769D70D2">
              <w:t xml:space="preserve"> – 2</w:t>
            </w:r>
            <w:r w:rsidR="005400BB">
              <w:t>2</w:t>
            </w:r>
            <w:r w:rsidR="005400BB" w:rsidRPr="005400BB">
              <w:rPr>
                <w:vertAlign w:val="superscript"/>
              </w:rPr>
              <w:t>nd</w:t>
            </w:r>
            <w:r>
              <w:t xml:space="preserve"> </w:t>
            </w:r>
            <w:r w:rsidRPr="769D70D2">
              <w:t>May</w:t>
            </w:r>
          </w:p>
          <w:p w14:paraId="26B30EAE" w14:textId="77777777" w:rsidR="0091067F" w:rsidRDefault="0091067F" w:rsidP="00984A7B">
            <w:pPr>
              <w:pStyle w:val="NoSpacing"/>
            </w:pPr>
          </w:p>
          <w:p w14:paraId="3E46EFA5" w14:textId="77777777" w:rsidR="0091067F" w:rsidRDefault="0091067F" w:rsidP="00984A7B">
            <w:pPr>
              <w:pStyle w:val="NoSpacing"/>
            </w:pPr>
          </w:p>
          <w:p w14:paraId="42645CE4" w14:textId="77777777" w:rsidR="0091067F" w:rsidRDefault="0091067F" w:rsidP="00984A7B">
            <w:pPr>
              <w:pStyle w:val="NoSpacing"/>
            </w:pPr>
          </w:p>
          <w:p w14:paraId="1F4C6967" w14:textId="77777777" w:rsidR="0091067F" w:rsidRPr="00C773FC" w:rsidRDefault="0091067F" w:rsidP="00984A7B">
            <w:pPr>
              <w:pStyle w:val="NoSpacing"/>
            </w:pPr>
          </w:p>
        </w:tc>
      </w:tr>
      <w:tr w:rsidR="0091067F" w:rsidRPr="00C773FC" w14:paraId="7EDABA49" w14:textId="77777777" w:rsidTr="260181C6">
        <w:trPr>
          <w:trHeight w:val="510"/>
        </w:trPr>
        <w:tc>
          <w:tcPr>
            <w:tcW w:w="2364" w:type="dxa"/>
            <w:vMerge/>
          </w:tcPr>
          <w:p w14:paraId="75EE22BD" w14:textId="77777777" w:rsidR="0091067F" w:rsidRPr="009B6DFA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4BB7A345" w14:textId="77777777" w:rsidR="0091067F" w:rsidRPr="769D70D2" w:rsidRDefault="0091067F" w:rsidP="00984A7B">
            <w:pPr>
              <w:pStyle w:val="NoSpacing"/>
            </w:pPr>
          </w:p>
        </w:tc>
        <w:tc>
          <w:tcPr>
            <w:tcW w:w="2365" w:type="dxa"/>
            <w:vMerge/>
          </w:tcPr>
          <w:p w14:paraId="5EFF7C96" w14:textId="77777777" w:rsidR="0091067F" w:rsidRPr="00C773FC" w:rsidRDefault="0091067F" w:rsidP="00984A7B">
            <w:pPr>
              <w:pStyle w:val="NoSpacing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2364" w:type="dxa"/>
            <w:vMerge/>
          </w:tcPr>
          <w:p w14:paraId="0A5B5D43" w14:textId="77777777" w:rsidR="0091067F" w:rsidRPr="769D70D2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6E1593DA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5" w:type="dxa"/>
            <w:vMerge/>
          </w:tcPr>
          <w:p w14:paraId="4CD5FB18" w14:textId="77777777" w:rsidR="0091067F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480EACF2" w14:textId="77777777" w:rsidR="0091067F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760DA8F6" w14:textId="77777777" w:rsidR="0091067F" w:rsidRDefault="0091067F" w:rsidP="00984A7B">
            <w:pPr>
              <w:pStyle w:val="NoSpacing"/>
            </w:pPr>
          </w:p>
        </w:tc>
        <w:tc>
          <w:tcPr>
            <w:tcW w:w="2369" w:type="dxa"/>
            <w:vMerge/>
          </w:tcPr>
          <w:p w14:paraId="0517D889" w14:textId="77777777" w:rsidR="0091067F" w:rsidRPr="769D70D2" w:rsidRDefault="0091067F" w:rsidP="00984A7B">
            <w:pPr>
              <w:pStyle w:val="NoSpacing"/>
            </w:pPr>
          </w:p>
        </w:tc>
      </w:tr>
      <w:tr w:rsidR="0091067F" w:rsidRPr="00C773FC" w14:paraId="57BE4B41" w14:textId="77777777" w:rsidTr="260181C6">
        <w:trPr>
          <w:trHeight w:val="510"/>
        </w:trPr>
        <w:tc>
          <w:tcPr>
            <w:tcW w:w="2364" w:type="dxa"/>
            <w:vMerge/>
          </w:tcPr>
          <w:p w14:paraId="28297D67" w14:textId="77777777" w:rsidR="0091067F" w:rsidRPr="009B6DFA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5ABCAE0F" w14:textId="77777777" w:rsidR="0091067F" w:rsidRPr="769D70D2" w:rsidRDefault="0091067F" w:rsidP="00984A7B">
            <w:pPr>
              <w:pStyle w:val="NoSpacing"/>
            </w:pPr>
          </w:p>
        </w:tc>
        <w:tc>
          <w:tcPr>
            <w:tcW w:w="2365" w:type="dxa"/>
            <w:vMerge/>
          </w:tcPr>
          <w:p w14:paraId="136E66E5" w14:textId="77777777" w:rsidR="0091067F" w:rsidRPr="00C773FC" w:rsidRDefault="0091067F" w:rsidP="00984A7B">
            <w:pPr>
              <w:pStyle w:val="NoSpacing"/>
              <w:rPr>
                <w:highlight w:val="yellow"/>
              </w:rPr>
            </w:pPr>
          </w:p>
        </w:tc>
        <w:tc>
          <w:tcPr>
            <w:tcW w:w="2364" w:type="dxa"/>
            <w:vMerge/>
          </w:tcPr>
          <w:p w14:paraId="0D6E12D2" w14:textId="77777777" w:rsidR="0091067F" w:rsidRPr="769D70D2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52D4BB89" w14:textId="77777777" w:rsidR="0091067F" w:rsidRPr="769D70D2" w:rsidRDefault="0091067F" w:rsidP="00984A7B">
            <w:pPr>
              <w:pStyle w:val="NoSpacing"/>
            </w:pPr>
          </w:p>
        </w:tc>
        <w:tc>
          <w:tcPr>
            <w:tcW w:w="2365" w:type="dxa"/>
            <w:vMerge/>
          </w:tcPr>
          <w:p w14:paraId="462B47EB" w14:textId="77777777" w:rsidR="0091067F" w:rsidRPr="769D70D2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0572D159" w14:textId="77777777" w:rsidR="0091067F" w:rsidRPr="00545CF1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20D6080B" w14:textId="77777777" w:rsidR="0091067F" w:rsidRPr="00C773FC" w:rsidRDefault="0091067F" w:rsidP="00984A7B">
            <w:pPr>
              <w:pStyle w:val="NoSpacing"/>
              <w:rPr>
                <w:sz w:val="14"/>
              </w:rPr>
            </w:pPr>
          </w:p>
        </w:tc>
        <w:tc>
          <w:tcPr>
            <w:tcW w:w="2369" w:type="dxa"/>
            <w:vMerge/>
          </w:tcPr>
          <w:p w14:paraId="4DFF5720" w14:textId="77777777" w:rsidR="0091067F" w:rsidRPr="769D70D2" w:rsidRDefault="0091067F" w:rsidP="00984A7B">
            <w:pPr>
              <w:pStyle w:val="NoSpacing"/>
            </w:pPr>
          </w:p>
        </w:tc>
      </w:tr>
      <w:tr w:rsidR="0091067F" w:rsidRPr="00C773FC" w14:paraId="62A87044" w14:textId="77777777" w:rsidTr="260181C6">
        <w:trPr>
          <w:trHeight w:val="510"/>
        </w:trPr>
        <w:tc>
          <w:tcPr>
            <w:tcW w:w="2364" w:type="dxa"/>
            <w:vMerge/>
          </w:tcPr>
          <w:p w14:paraId="3A59D448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23319591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5" w:type="dxa"/>
            <w:vMerge/>
          </w:tcPr>
          <w:p w14:paraId="4043931F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7B6FF5FB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113CA9B4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5" w:type="dxa"/>
            <w:vMerge/>
          </w:tcPr>
          <w:p w14:paraId="5F471A42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45C734D6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0642CDF0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9" w:type="dxa"/>
            <w:vMerge/>
          </w:tcPr>
          <w:p w14:paraId="4BE31BA5" w14:textId="77777777" w:rsidR="0091067F" w:rsidRPr="00C773FC" w:rsidRDefault="0091067F" w:rsidP="00984A7B">
            <w:pPr>
              <w:pStyle w:val="NoSpacing"/>
            </w:pPr>
          </w:p>
        </w:tc>
      </w:tr>
      <w:tr w:rsidR="0091067F" w:rsidRPr="00C773FC" w14:paraId="3DECAA71" w14:textId="77777777" w:rsidTr="260181C6">
        <w:trPr>
          <w:trHeight w:val="510"/>
        </w:trPr>
        <w:tc>
          <w:tcPr>
            <w:tcW w:w="2364" w:type="dxa"/>
            <w:vMerge/>
          </w:tcPr>
          <w:p w14:paraId="6853DFB2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74B98BD3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5" w:type="dxa"/>
            <w:vMerge/>
          </w:tcPr>
          <w:p w14:paraId="0D360788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6CCB92D8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58CD4946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5" w:type="dxa"/>
            <w:vMerge/>
          </w:tcPr>
          <w:p w14:paraId="5680F658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2C7767BC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7BD361FF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9" w:type="dxa"/>
            <w:vMerge/>
          </w:tcPr>
          <w:p w14:paraId="77637782" w14:textId="77777777" w:rsidR="0091067F" w:rsidRPr="00C773FC" w:rsidRDefault="0091067F" w:rsidP="00984A7B">
            <w:pPr>
              <w:pStyle w:val="NoSpacing"/>
            </w:pPr>
          </w:p>
        </w:tc>
      </w:tr>
      <w:tr w:rsidR="0091067F" w:rsidRPr="00C773FC" w14:paraId="0AF8B373" w14:textId="77777777" w:rsidTr="260181C6">
        <w:trPr>
          <w:trHeight w:val="510"/>
        </w:trPr>
        <w:tc>
          <w:tcPr>
            <w:tcW w:w="2364" w:type="dxa"/>
            <w:vMerge/>
          </w:tcPr>
          <w:p w14:paraId="3B538067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0D71B09C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5" w:type="dxa"/>
            <w:vMerge/>
          </w:tcPr>
          <w:p w14:paraId="5D910532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1F8135AB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3AF4A72E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5" w:type="dxa"/>
            <w:vMerge/>
          </w:tcPr>
          <w:p w14:paraId="56BE632E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60EFC2E3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4" w:type="dxa"/>
            <w:vMerge/>
          </w:tcPr>
          <w:p w14:paraId="69145CDF" w14:textId="77777777" w:rsidR="0091067F" w:rsidRPr="00C773FC" w:rsidRDefault="0091067F" w:rsidP="00984A7B">
            <w:pPr>
              <w:pStyle w:val="NoSpacing"/>
            </w:pPr>
          </w:p>
        </w:tc>
        <w:tc>
          <w:tcPr>
            <w:tcW w:w="2369" w:type="dxa"/>
            <w:vMerge/>
          </w:tcPr>
          <w:p w14:paraId="4D3BD21E" w14:textId="77777777" w:rsidR="0091067F" w:rsidRPr="00C773FC" w:rsidRDefault="0091067F" w:rsidP="00984A7B">
            <w:pPr>
              <w:pStyle w:val="NoSpacing"/>
            </w:pPr>
          </w:p>
        </w:tc>
      </w:tr>
      <w:tr w:rsidR="0091067F" w:rsidRPr="00451FD3" w14:paraId="6009DB94" w14:textId="77777777" w:rsidTr="260181C6">
        <w:trPr>
          <w:trHeight w:val="510"/>
        </w:trPr>
        <w:tc>
          <w:tcPr>
            <w:tcW w:w="2364" w:type="dxa"/>
            <w:shd w:val="clear" w:color="auto" w:fill="auto"/>
          </w:tcPr>
          <w:p w14:paraId="6122C35F" w14:textId="7E980EE5" w:rsidR="00CE30EE" w:rsidRPr="00CE30EE" w:rsidRDefault="0091067F" w:rsidP="00984A7B">
            <w:pPr>
              <w:pStyle w:val="NoSpacing"/>
            </w:pPr>
            <w:r>
              <w:t>2</w:t>
            </w:r>
            <w:r w:rsidR="00C83B9A">
              <w:t>2</w:t>
            </w:r>
            <w:r w:rsidR="7D8962FC" w:rsidRPr="1335E316">
              <w:rPr>
                <w:vertAlign w:val="superscript"/>
              </w:rPr>
              <w:t>nd</w:t>
            </w:r>
            <w:r>
              <w:t xml:space="preserve"> – 2</w:t>
            </w:r>
            <w:r w:rsidR="00C83B9A">
              <w:t>6</w:t>
            </w:r>
            <w:r w:rsidRPr="1335E316">
              <w:rPr>
                <w:vertAlign w:val="superscript"/>
              </w:rPr>
              <w:t>th</w:t>
            </w:r>
            <w:r>
              <w:t xml:space="preserve"> Sept</w:t>
            </w:r>
          </w:p>
          <w:p w14:paraId="50E73E6F" w14:textId="77777777" w:rsidR="00CE30EE" w:rsidRDefault="00CE30EE" w:rsidP="00340C88">
            <w:pPr>
              <w:pStyle w:val="NoSpacing"/>
              <w:rPr>
                <w:sz w:val="20"/>
                <w:szCs w:val="20"/>
              </w:rPr>
            </w:pPr>
          </w:p>
          <w:p w14:paraId="59274D28" w14:textId="77777777" w:rsidR="00340C88" w:rsidRDefault="00340C88" w:rsidP="00340C88">
            <w:pPr>
              <w:pStyle w:val="NoSpacing"/>
              <w:rPr>
                <w:sz w:val="20"/>
                <w:szCs w:val="20"/>
                <w:vertAlign w:val="superscript"/>
              </w:rPr>
            </w:pPr>
          </w:p>
          <w:p w14:paraId="356447EA" w14:textId="77777777" w:rsidR="00340C88" w:rsidRDefault="00340C88" w:rsidP="00340C88">
            <w:pPr>
              <w:pStyle w:val="NoSpacing"/>
              <w:rPr>
                <w:sz w:val="20"/>
                <w:szCs w:val="20"/>
                <w:vertAlign w:val="superscript"/>
              </w:rPr>
            </w:pPr>
          </w:p>
          <w:p w14:paraId="055E38AC" w14:textId="77777777" w:rsidR="00340C88" w:rsidRDefault="00340C88" w:rsidP="00340C88">
            <w:pPr>
              <w:pStyle w:val="NoSpacing"/>
              <w:rPr>
                <w:sz w:val="20"/>
                <w:szCs w:val="20"/>
                <w:vertAlign w:val="superscript"/>
              </w:rPr>
            </w:pPr>
          </w:p>
          <w:p w14:paraId="3C317F04" w14:textId="77777777" w:rsidR="00340C88" w:rsidRDefault="00340C88" w:rsidP="00340C88">
            <w:pPr>
              <w:pStyle w:val="NoSpacing"/>
              <w:rPr>
                <w:sz w:val="20"/>
                <w:szCs w:val="20"/>
                <w:vertAlign w:val="superscript"/>
              </w:rPr>
            </w:pPr>
          </w:p>
          <w:p w14:paraId="799050BD" w14:textId="77777777" w:rsidR="00340C88" w:rsidRDefault="00340C88" w:rsidP="00340C88">
            <w:pPr>
              <w:pStyle w:val="NoSpacing"/>
              <w:rPr>
                <w:sz w:val="20"/>
                <w:szCs w:val="20"/>
                <w:vertAlign w:val="superscript"/>
              </w:rPr>
            </w:pPr>
          </w:p>
          <w:p w14:paraId="0209017F" w14:textId="77777777" w:rsidR="00340C88" w:rsidRPr="00C773FC" w:rsidRDefault="00340C88" w:rsidP="00340C88">
            <w:pPr>
              <w:pStyle w:val="NoSpacing"/>
              <w:rPr>
                <w:vertAlign w:val="superscript"/>
              </w:rPr>
            </w:pPr>
          </w:p>
        </w:tc>
        <w:tc>
          <w:tcPr>
            <w:tcW w:w="2364" w:type="dxa"/>
            <w:shd w:val="clear" w:color="auto" w:fill="D9D9D9" w:themeFill="background1" w:themeFillShade="D9"/>
          </w:tcPr>
          <w:p w14:paraId="2E8B19E3" w14:textId="5AF05315" w:rsidR="0091067F" w:rsidRDefault="0091067F" w:rsidP="00984A7B">
            <w:pPr>
              <w:pStyle w:val="NoSpacing"/>
            </w:pPr>
            <w:r>
              <w:t>2</w:t>
            </w:r>
            <w:r w:rsidR="001E410E">
              <w:t>7</w:t>
            </w:r>
            <w:r w:rsidR="001E410E" w:rsidRPr="1335E316">
              <w:rPr>
                <w:vertAlign w:val="superscript"/>
              </w:rPr>
              <w:t>th</w:t>
            </w:r>
            <w:r>
              <w:t xml:space="preserve"> Oct– 3</w:t>
            </w:r>
            <w:r w:rsidR="003069A8">
              <w:t>1</w:t>
            </w:r>
            <w:r w:rsidR="003069A8" w:rsidRPr="1335E316">
              <w:rPr>
                <w:vertAlign w:val="superscript"/>
              </w:rPr>
              <w:t>st</w:t>
            </w:r>
            <w:r w:rsidR="003069A8">
              <w:t xml:space="preserve"> Oct</w:t>
            </w:r>
          </w:p>
          <w:p w14:paraId="0F159B0C" w14:textId="77777777" w:rsidR="005A4AAC" w:rsidRPr="00C773FC" w:rsidRDefault="005A4AAC" w:rsidP="00984A7B">
            <w:pPr>
              <w:pStyle w:val="NoSpacing"/>
            </w:pPr>
          </w:p>
          <w:p w14:paraId="296CEE83" w14:textId="77777777" w:rsidR="0091067F" w:rsidRPr="00040892" w:rsidRDefault="0091067F" w:rsidP="00984A7B">
            <w:pPr>
              <w:pStyle w:val="NoSpacing"/>
              <w:rPr>
                <w:b/>
                <w:bCs/>
              </w:rPr>
            </w:pPr>
            <w:r w:rsidRPr="00040892">
              <w:rPr>
                <w:b/>
                <w:bCs/>
              </w:rPr>
              <w:t>Halloween Midterm</w:t>
            </w:r>
          </w:p>
        </w:tc>
        <w:tc>
          <w:tcPr>
            <w:tcW w:w="16555" w:type="dxa"/>
            <w:gridSpan w:val="7"/>
            <w:shd w:val="clear" w:color="auto" w:fill="D9D9D9" w:themeFill="background1" w:themeFillShade="D9"/>
          </w:tcPr>
          <w:p w14:paraId="5306E849" w14:textId="77777777" w:rsidR="0091067F" w:rsidRPr="00C773FC" w:rsidRDefault="0091067F" w:rsidP="00984A7B">
            <w:pPr>
              <w:pStyle w:val="NoSpacing"/>
              <w:rPr>
                <w:sz w:val="28"/>
              </w:rPr>
            </w:pPr>
          </w:p>
          <w:p w14:paraId="556355C2" w14:textId="1EABDE40" w:rsidR="000104A1" w:rsidRPr="003B0E05" w:rsidRDefault="0091067F" w:rsidP="00984A7B">
            <w:pPr>
              <w:pStyle w:val="NoSpacing"/>
              <w:rPr>
                <w:sz w:val="20"/>
                <w:szCs w:val="20"/>
              </w:rPr>
            </w:pPr>
            <w:r>
              <w:t xml:space="preserve">    </w:t>
            </w:r>
            <w:r w:rsidR="023AE185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104A1" w:rsidRPr="1335E316">
              <w:rPr>
                <w:sz w:val="20"/>
                <w:szCs w:val="20"/>
              </w:rPr>
              <w:t>2</w:t>
            </w:r>
            <w:r w:rsidR="000436F7" w:rsidRPr="1335E316">
              <w:rPr>
                <w:sz w:val="20"/>
                <w:szCs w:val="20"/>
              </w:rPr>
              <w:t>5</w:t>
            </w:r>
            <w:r w:rsidR="000104A1" w:rsidRPr="1335E316">
              <w:rPr>
                <w:sz w:val="20"/>
                <w:szCs w:val="20"/>
                <w:vertAlign w:val="superscript"/>
              </w:rPr>
              <w:t>th</w:t>
            </w:r>
            <w:r w:rsidR="000104A1" w:rsidRPr="1335E316">
              <w:rPr>
                <w:sz w:val="20"/>
                <w:szCs w:val="20"/>
              </w:rPr>
              <w:t>-</w:t>
            </w:r>
            <w:r w:rsidR="000436F7" w:rsidRPr="1335E316">
              <w:rPr>
                <w:sz w:val="20"/>
                <w:szCs w:val="20"/>
              </w:rPr>
              <w:t>29</w:t>
            </w:r>
            <w:r w:rsidR="000104A1" w:rsidRPr="1335E316">
              <w:rPr>
                <w:sz w:val="20"/>
                <w:szCs w:val="20"/>
                <w:vertAlign w:val="superscript"/>
              </w:rPr>
              <w:t>th</w:t>
            </w:r>
            <w:r w:rsidR="000104A1" w:rsidRPr="1335E316">
              <w:rPr>
                <w:sz w:val="20"/>
                <w:szCs w:val="20"/>
              </w:rPr>
              <w:t xml:space="preserve"> May</w:t>
            </w:r>
          </w:p>
          <w:p w14:paraId="4B0A2A69" w14:textId="469053CF" w:rsidR="0091067F" w:rsidRPr="00451FD3" w:rsidRDefault="00C7106C" w:rsidP="00984A7B">
            <w:pPr>
              <w:pStyle w:val="NoSpacing"/>
            </w:pPr>
            <w:r w:rsidRPr="260181C6">
              <w:rPr>
                <w:sz w:val="20"/>
                <w:szCs w:val="20"/>
              </w:rPr>
              <w:t xml:space="preserve">                   </w:t>
            </w:r>
            <w:r w:rsidR="000104A1" w:rsidRPr="260181C6">
              <w:rPr>
                <w:sz w:val="20"/>
                <w:szCs w:val="20"/>
              </w:rPr>
              <w:t xml:space="preserve"> </w:t>
            </w:r>
            <w:r w:rsidR="0091067F">
              <w:t xml:space="preserve">     </w:t>
            </w:r>
            <w:r w:rsidR="061D0F69">
              <w:t xml:space="preserve">*Please be aware dates are subject to change dependent on Updates/Circulars from the Department of Education.  </w:t>
            </w:r>
            <w:r w:rsidR="0091067F">
              <w:t xml:space="preserve">                                                                                                                                                   </w:t>
            </w:r>
            <w:r w:rsidR="000436F7">
              <w:t xml:space="preserve">  </w:t>
            </w:r>
            <w:r w:rsidR="0091067F">
              <w:t xml:space="preserve">                                                                                                                 </w:t>
            </w:r>
          </w:p>
        </w:tc>
      </w:tr>
    </w:tbl>
    <w:p w14:paraId="7539AA02" w14:textId="77777777" w:rsidR="0091067F" w:rsidRDefault="0091067F" w:rsidP="0091067F">
      <w:pPr>
        <w:rPr>
          <w:b/>
        </w:rPr>
      </w:pPr>
    </w:p>
    <w:p w14:paraId="323FB679" w14:textId="77777777" w:rsidR="00A9204E" w:rsidRDefault="00A9204E"/>
    <w:sectPr w:rsidR="00A9204E" w:rsidSect="00B53A4E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6C35EA3"/>
    <w:multiLevelType w:val="hybridMultilevel"/>
    <w:tmpl w:val="D28CF0BC"/>
    <w:lvl w:ilvl="0" w:tplc="1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F9A5F69"/>
    <w:multiLevelType w:val="hybridMultilevel"/>
    <w:tmpl w:val="EC307BBA"/>
    <w:lvl w:ilvl="0" w:tplc="F512460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742603192">
    <w:abstractNumId w:val="20"/>
  </w:num>
  <w:num w:numId="2" w16cid:durableId="1515606611">
    <w:abstractNumId w:val="12"/>
  </w:num>
  <w:num w:numId="3" w16cid:durableId="1138837240">
    <w:abstractNumId w:val="10"/>
  </w:num>
  <w:num w:numId="4" w16cid:durableId="684677010">
    <w:abstractNumId w:val="23"/>
  </w:num>
  <w:num w:numId="5" w16cid:durableId="250241188">
    <w:abstractNumId w:val="13"/>
  </w:num>
  <w:num w:numId="6" w16cid:durableId="1734506711">
    <w:abstractNumId w:val="17"/>
  </w:num>
  <w:num w:numId="7" w16cid:durableId="2020346775">
    <w:abstractNumId w:val="19"/>
  </w:num>
  <w:num w:numId="8" w16cid:durableId="440537842">
    <w:abstractNumId w:val="9"/>
  </w:num>
  <w:num w:numId="9" w16cid:durableId="389425949">
    <w:abstractNumId w:val="7"/>
  </w:num>
  <w:num w:numId="10" w16cid:durableId="1246693067">
    <w:abstractNumId w:val="6"/>
  </w:num>
  <w:num w:numId="11" w16cid:durableId="1559129354">
    <w:abstractNumId w:val="5"/>
  </w:num>
  <w:num w:numId="12" w16cid:durableId="2139448708">
    <w:abstractNumId w:val="4"/>
  </w:num>
  <w:num w:numId="13" w16cid:durableId="2090809457">
    <w:abstractNumId w:val="8"/>
  </w:num>
  <w:num w:numId="14" w16cid:durableId="1673531828">
    <w:abstractNumId w:val="3"/>
  </w:num>
  <w:num w:numId="15" w16cid:durableId="1709454486">
    <w:abstractNumId w:val="2"/>
  </w:num>
  <w:num w:numId="16" w16cid:durableId="1678731243">
    <w:abstractNumId w:val="1"/>
  </w:num>
  <w:num w:numId="17" w16cid:durableId="1969972411">
    <w:abstractNumId w:val="0"/>
  </w:num>
  <w:num w:numId="18" w16cid:durableId="1728911387">
    <w:abstractNumId w:val="15"/>
  </w:num>
  <w:num w:numId="19" w16cid:durableId="18623583">
    <w:abstractNumId w:val="16"/>
  </w:num>
  <w:num w:numId="20" w16cid:durableId="1353609678">
    <w:abstractNumId w:val="21"/>
  </w:num>
  <w:num w:numId="21" w16cid:durableId="2063360185">
    <w:abstractNumId w:val="18"/>
  </w:num>
  <w:num w:numId="22" w16cid:durableId="1700545834">
    <w:abstractNumId w:val="11"/>
  </w:num>
  <w:num w:numId="23" w16cid:durableId="1758860351">
    <w:abstractNumId w:val="24"/>
  </w:num>
  <w:num w:numId="24" w16cid:durableId="1629236179">
    <w:abstractNumId w:val="22"/>
  </w:num>
  <w:num w:numId="25" w16cid:durableId="10094823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67F"/>
    <w:rsid w:val="000062BA"/>
    <w:rsid w:val="000104A1"/>
    <w:rsid w:val="00031DFF"/>
    <w:rsid w:val="00040892"/>
    <w:rsid w:val="000436F7"/>
    <w:rsid w:val="00046D34"/>
    <w:rsid w:val="00084C71"/>
    <w:rsid w:val="00092ADB"/>
    <w:rsid w:val="000B7096"/>
    <w:rsid w:val="000B7FA1"/>
    <w:rsid w:val="00103C7B"/>
    <w:rsid w:val="00114924"/>
    <w:rsid w:val="001161D3"/>
    <w:rsid w:val="00131EA5"/>
    <w:rsid w:val="001467D3"/>
    <w:rsid w:val="0016586D"/>
    <w:rsid w:val="00183E75"/>
    <w:rsid w:val="0019083A"/>
    <w:rsid w:val="0019167D"/>
    <w:rsid w:val="001C484F"/>
    <w:rsid w:val="001D10D0"/>
    <w:rsid w:val="001D47DC"/>
    <w:rsid w:val="001E1A67"/>
    <w:rsid w:val="001E3073"/>
    <w:rsid w:val="001E410E"/>
    <w:rsid w:val="001E5F58"/>
    <w:rsid w:val="00200DD9"/>
    <w:rsid w:val="00215F1E"/>
    <w:rsid w:val="00217A9A"/>
    <w:rsid w:val="0022082F"/>
    <w:rsid w:val="00250FD2"/>
    <w:rsid w:val="00251096"/>
    <w:rsid w:val="00263546"/>
    <w:rsid w:val="00281347"/>
    <w:rsid w:val="00296155"/>
    <w:rsid w:val="002973E0"/>
    <w:rsid w:val="002D05E0"/>
    <w:rsid w:val="002D5206"/>
    <w:rsid w:val="002F6158"/>
    <w:rsid w:val="003069A8"/>
    <w:rsid w:val="00311BF3"/>
    <w:rsid w:val="00323DB7"/>
    <w:rsid w:val="0033163E"/>
    <w:rsid w:val="00336624"/>
    <w:rsid w:val="00340C88"/>
    <w:rsid w:val="003573D6"/>
    <w:rsid w:val="00357CDD"/>
    <w:rsid w:val="00361AD5"/>
    <w:rsid w:val="003B3715"/>
    <w:rsid w:val="003B37A4"/>
    <w:rsid w:val="003C6104"/>
    <w:rsid w:val="003F0751"/>
    <w:rsid w:val="004002A3"/>
    <w:rsid w:val="00407F16"/>
    <w:rsid w:val="00410CF1"/>
    <w:rsid w:val="00411970"/>
    <w:rsid w:val="00424A55"/>
    <w:rsid w:val="00452495"/>
    <w:rsid w:val="00457563"/>
    <w:rsid w:val="00463A17"/>
    <w:rsid w:val="00476609"/>
    <w:rsid w:val="00482282"/>
    <w:rsid w:val="004B1533"/>
    <w:rsid w:val="004C03B5"/>
    <w:rsid w:val="004D4A07"/>
    <w:rsid w:val="004D6AB3"/>
    <w:rsid w:val="004E2920"/>
    <w:rsid w:val="004F3F83"/>
    <w:rsid w:val="00500DC0"/>
    <w:rsid w:val="005400BB"/>
    <w:rsid w:val="00576E18"/>
    <w:rsid w:val="005A4AAC"/>
    <w:rsid w:val="005C0197"/>
    <w:rsid w:val="005C7D4E"/>
    <w:rsid w:val="005D4742"/>
    <w:rsid w:val="005E0EEA"/>
    <w:rsid w:val="005E28ED"/>
    <w:rsid w:val="006047E8"/>
    <w:rsid w:val="006301E3"/>
    <w:rsid w:val="00645252"/>
    <w:rsid w:val="006566EE"/>
    <w:rsid w:val="006A4CEE"/>
    <w:rsid w:val="006D3D74"/>
    <w:rsid w:val="006D4480"/>
    <w:rsid w:val="006E07B0"/>
    <w:rsid w:val="006F0AFD"/>
    <w:rsid w:val="00703406"/>
    <w:rsid w:val="00723AE3"/>
    <w:rsid w:val="0076456D"/>
    <w:rsid w:val="00764B1A"/>
    <w:rsid w:val="007721FF"/>
    <w:rsid w:val="00773328"/>
    <w:rsid w:val="00777298"/>
    <w:rsid w:val="007A114F"/>
    <w:rsid w:val="007C2DA8"/>
    <w:rsid w:val="007D24F3"/>
    <w:rsid w:val="007D5809"/>
    <w:rsid w:val="007F5F5B"/>
    <w:rsid w:val="00807883"/>
    <w:rsid w:val="00810F32"/>
    <w:rsid w:val="008139F4"/>
    <w:rsid w:val="0083569A"/>
    <w:rsid w:val="008575DC"/>
    <w:rsid w:val="00861A79"/>
    <w:rsid w:val="00863F93"/>
    <w:rsid w:val="008713BA"/>
    <w:rsid w:val="00872EE3"/>
    <w:rsid w:val="00890555"/>
    <w:rsid w:val="008925FB"/>
    <w:rsid w:val="008A2670"/>
    <w:rsid w:val="008D5B3C"/>
    <w:rsid w:val="008E3523"/>
    <w:rsid w:val="008E5C14"/>
    <w:rsid w:val="008E6D40"/>
    <w:rsid w:val="009056DF"/>
    <w:rsid w:val="0091067F"/>
    <w:rsid w:val="00923306"/>
    <w:rsid w:val="00932698"/>
    <w:rsid w:val="00961E2F"/>
    <w:rsid w:val="00967B81"/>
    <w:rsid w:val="009817BB"/>
    <w:rsid w:val="00984A7B"/>
    <w:rsid w:val="00985F02"/>
    <w:rsid w:val="00997465"/>
    <w:rsid w:val="009A0453"/>
    <w:rsid w:val="009C5536"/>
    <w:rsid w:val="009F4AA5"/>
    <w:rsid w:val="009F6CEC"/>
    <w:rsid w:val="00A057DC"/>
    <w:rsid w:val="00A12496"/>
    <w:rsid w:val="00A263A2"/>
    <w:rsid w:val="00A26AD9"/>
    <w:rsid w:val="00A34628"/>
    <w:rsid w:val="00A90B30"/>
    <w:rsid w:val="00A9204E"/>
    <w:rsid w:val="00AA11D2"/>
    <w:rsid w:val="00AB0495"/>
    <w:rsid w:val="00AB0755"/>
    <w:rsid w:val="00AB1D30"/>
    <w:rsid w:val="00AB6A95"/>
    <w:rsid w:val="00AE1187"/>
    <w:rsid w:val="00AF7F36"/>
    <w:rsid w:val="00B22C5B"/>
    <w:rsid w:val="00B40D9C"/>
    <w:rsid w:val="00B5261C"/>
    <w:rsid w:val="00B52BB9"/>
    <w:rsid w:val="00B53A4E"/>
    <w:rsid w:val="00B67A39"/>
    <w:rsid w:val="00B915C3"/>
    <w:rsid w:val="00B93ACF"/>
    <w:rsid w:val="00B93B27"/>
    <w:rsid w:val="00B95BC2"/>
    <w:rsid w:val="00BA5D67"/>
    <w:rsid w:val="00BB2044"/>
    <w:rsid w:val="00BC5521"/>
    <w:rsid w:val="00BD24E9"/>
    <w:rsid w:val="00C028CF"/>
    <w:rsid w:val="00C1066C"/>
    <w:rsid w:val="00C1619F"/>
    <w:rsid w:val="00C32AA9"/>
    <w:rsid w:val="00C56193"/>
    <w:rsid w:val="00C7106C"/>
    <w:rsid w:val="00C7347C"/>
    <w:rsid w:val="00C83B9A"/>
    <w:rsid w:val="00C87966"/>
    <w:rsid w:val="00C93B57"/>
    <w:rsid w:val="00CA23CF"/>
    <w:rsid w:val="00CE30EE"/>
    <w:rsid w:val="00D20CBA"/>
    <w:rsid w:val="00D20CC5"/>
    <w:rsid w:val="00D21F66"/>
    <w:rsid w:val="00D46355"/>
    <w:rsid w:val="00D4746C"/>
    <w:rsid w:val="00D504D5"/>
    <w:rsid w:val="00D57535"/>
    <w:rsid w:val="00D6160D"/>
    <w:rsid w:val="00DE1E65"/>
    <w:rsid w:val="00DF245E"/>
    <w:rsid w:val="00DF2678"/>
    <w:rsid w:val="00E03ABF"/>
    <w:rsid w:val="00E0485D"/>
    <w:rsid w:val="00E13696"/>
    <w:rsid w:val="00E22DFE"/>
    <w:rsid w:val="00E60B60"/>
    <w:rsid w:val="00E949A6"/>
    <w:rsid w:val="00E96B05"/>
    <w:rsid w:val="00EA1071"/>
    <w:rsid w:val="00EA6CFA"/>
    <w:rsid w:val="00EB681A"/>
    <w:rsid w:val="00EC230B"/>
    <w:rsid w:val="00EC6E74"/>
    <w:rsid w:val="00EF4BFC"/>
    <w:rsid w:val="00F01DAB"/>
    <w:rsid w:val="00F2484E"/>
    <w:rsid w:val="00F419A9"/>
    <w:rsid w:val="00F62823"/>
    <w:rsid w:val="00F7057B"/>
    <w:rsid w:val="00F92716"/>
    <w:rsid w:val="00FA45A9"/>
    <w:rsid w:val="00FC1E54"/>
    <w:rsid w:val="00FE0BA1"/>
    <w:rsid w:val="00FE3A7C"/>
    <w:rsid w:val="023AE185"/>
    <w:rsid w:val="02664E3E"/>
    <w:rsid w:val="0582ABDF"/>
    <w:rsid w:val="061D0F69"/>
    <w:rsid w:val="077822CA"/>
    <w:rsid w:val="0D169F54"/>
    <w:rsid w:val="0D21EA44"/>
    <w:rsid w:val="0EEC7E64"/>
    <w:rsid w:val="10EB8A6F"/>
    <w:rsid w:val="1335E316"/>
    <w:rsid w:val="160D5ACF"/>
    <w:rsid w:val="1885DD42"/>
    <w:rsid w:val="245F17B2"/>
    <w:rsid w:val="260181C6"/>
    <w:rsid w:val="261C8FA9"/>
    <w:rsid w:val="292CCAE0"/>
    <w:rsid w:val="2DCB0E5C"/>
    <w:rsid w:val="333F54D5"/>
    <w:rsid w:val="36A73D5D"/>
    <w:rsid w:val="37955823"/>
    <w:rsid w:val="37C04999"/>
    <w:rsid w:val="3A74FA96"/>
    <w:rsid w:val="3AE879E5"/>
    <w:rsid w:val="3AF95052"/>
    <w:rsid w:val="3B6AB6FA"/>
    <w:rsid w:val="4419F628"/>
    <w:rsid w:val="44290755"/>
    <w:rsid w:val="4B36B92B"/>
    <w:rsid w:val="4CBFF683"/>
    <w:rsid w:val="54BCC8FC"/>
    <w:rsid w:val="55638EA2"/>
    <w:rsid w:val="574F525D"/>
    <w:rsid w:val="5AADCD06"/>
    <w:rsid w:val="5D3C2A26"/>
    <w:rsid w:val="5F1A2054"/>
    <w:rsid w:val="5FBF79EB"/>
    <w:rsid w:val="613D2ECF"/>
    <w:rsid w:val="64907FC7"/>
    <w:rsid w:val="75F0D3A6"/>
    <w:rsid w:val="76324F87"/>
    <w:rsid w:val="7A00D38A"/>
    <w:rsid w:val="7D89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2F989B"/>
  <w15:chartTrackingRefBased/>
  <w15:docId w15:val="{AEA96FC6-B0F4-4E38-B353-F4FBD62C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67F"/>
    <w:pPr>
      <w:spacing w:after="160" w:line="259" w:lineRule="auto"/>
    </w:pPr>
    <w:rPr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styleId="TableGrid">
    <w:name w:val="Table Grid"/>
    <w:basedOn w:val="TableNormal"/>
    <w:uiPriority w:val="39"/>
    <w:rsid w:val="0091067F"/>
    <w:rPr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D4746C"/>
    <w:pPr>
      <w:ind w:left="720"/>
      <w:contextualSpacing/>
    </w:pPr>
  </w:style>
  <w:style w:type="paragraph" w:styleId="NoSpacing">
    <w:name w:val="No Spacing"/>
    <w:uiPriority w:val="1"/>
    <w:qFormat/>
    <w:rsid w:val="00984A7B"/>
    <w:rPr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reNiRuaidhri(Luca\AppData\Local\Microsoft\Office\16.0\DTS\en-IE%7bCB869EAC-A822-439B-B72A-C4CD58AAAB4D%7d\%7b0F79F865-B065-4267-A19F-8EFA6BDFB43B%7dtf02786999_win32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9-16T09:12:37.156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53 1 7026 0 0,'-12'1'312'0'0,"4"0"64"0"0,2 1-304 0 0,1-2-72 0 0,2 1 0 0 0,2 0 0 0 0,0 0 0 0 0,-2 0 0 0 0,-1 0 0 0 0,-1 2 0 0 0,2-1 0 0 0,1 1-88 0 0,2-1 24 0 0,3 0 0 0 0,1-1-320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{0F79F865-B065-4267-A19F-8EFA6BDFB43B}tf02786999_win32</Template>
  <TotalTime>0</TotalTime>
  <Pages>2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Ni Ruaidhri (Lucan CC)</dc:creator>
  <cp:keywords/>
  <dc:description/>
  <cp:lastModifiedBy>Ciara Cormac (Lucan CC)</cp:lastModifiedBy>
  <cp:revision>2</cp:revision>
  <cp:lastPrinted>2025-09-04T21:51:00Z</cp:lastPrinted>
  <dcterms:created xsi:type="dcterms:W3CDTF">2025-10-15T09:43:00Z</dcterms:created>
  <dcterms:modified xsi:type="dcterms:W3CDTF">2025-10-15T09:43:00Z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GrammarlyDocumentId">
    <vt:lpwstr>0be74ead-6661-46fc-80cb-96674276bfa7</vt:lpwstr>
  </property>
  <property fmtid="{D5CDD505-2E9C-101B-9397-08002B2CF9AE}" pid="9" name="MSIP_Label_bb170d26-a298-4fcb-93e8-f72c55c78d0a_Enabled">
    <vt:lpwstr>true</vt:lpwstr>
  </property>
  <property fmtid="{D5CDD505-2E9C-101B-9397-08002B2CF9AE}" pid="10" name="MSIP_Label_bb170d26-a298-4fcb-93e8-f72c55c78d0a_SetDate">
    <vt:lpwstr>2024-09-10T08:21:40Z</vt:lpwstr>
  </property>
  <property fmtid="{D5CDD505-2E9C-101B-9397-08002B2CF9AE}" pid="11" name="MSIP_Label_bb170d26-a298-4fcb-93e8-f72c55c78d0a_Method">
    <vt:lpwstr>Standard</vt:lpwstr>
  </property>
  <property fmtid="{D5CDD505-2E9C-101B-9397-08002B2CF9AE}" pid="12" name="MSIP_Label_bb170d26-a298-4fcb-93e8-f72c55c78d0a_Name">
    <vt:lpwstr>defa4170-0d19-0005-0004-bc88714345d2</vt:lpwstr>
  </property>
  <property fmtid="{D5CDD505-2E9C-101B-9397-08002B2CF9AE}" pid="13" name="MSIP_Label_bb170d26-a298-4fcb-93e8-f72c55c78d0a_SiteId">
    <vt:lpwstr>3ed6c8f5-4c16-44ad-9eed-60f851834a84</vt:lpwstr>
  </property>
  <property fmtid="{D5CDD505-2E9C-101B-9397-08002B2CF9AE}" pid="14" name="MSIP_Label_bb170d26-a298-4fcb-93e8-f72c55c78d0a_ActionId">
    <vt:lpwstr>b6b7a024-2edf-4c89-ae50-aff8e4407e37</vt:lpwstr>
  </property>
  <property fmtid="{D5CDD505-2E9C-101B-9397-08002B2CF9AE}" pid="15" name="MSIP_Label_bb170d26-a298-4fcb-93e8-f72c55c78d0a_ContentBits">
    <vt:lpwstr>0</vt:lpwstr>
  </property>
</Properties>
</file>